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1F55A" w14:textId="333CA8B1" w:rsidR="003F670B" w:rsidRPr="003F670B" w:rsidRDefault="003F670B" w:rsidP="003F670B">
      <w:pPr>
        <w:jc w:val="right"/>
        <w:rPr>
          <w:rFonts w:eastAsia="Meiryo UI"/>
          <w:sz w:val="36"/>
          <w:szCs w:val="36"/>
          <w:bdr w:val="single" w:sz="4" w:space="0" w:color="auto"/>
        </w:rPr>
      </w:pPr>
      <w:r w:rsidRPr="003F670B">
        <w:rPr>
          <w:rFonts w:eastAsia="Meiryo UI" w:hint="eastAsia"/>
          <w:sz w:val="36"/>
          <w:szCs w:val="36"/>
          <w:bdr w:val="single" w:sz="4" w:space="0" w:color="auto"/>
        </w:rPr>
        <w:t>別紙</w:t>
      </w:r>
    </w:p>
    <w:p w14:paraId="2E0784B4" w14:textId="575204A6" w:rsidR="00E832FB" w:rsidRPr="00E832FB" w:rsidRDefault="00E832FB" w:rsidP="00E832FB">
      <w:pPr>
        <w:rPr>
          <w:rFonts w:eastAsia="Meiryo UI"/>
          <w:sz w:val="32"/>
          <w:szCs w:val="32"/>
          <w:bdr w:val="single" w:sz="4" w:space="0" w:color="auto"/>
        </w:rPr>
      </w:pPr>
      <w:r w:rsidRPr="00E832FB">
        <w:rPr>
          <w:rFonts w:eastAsia="Meiryo UI" w:hint="eastAsia"/>
          <w:sz w:val="32"/>
          <w:szCs w:val="32"/>
          <w:bdr w:val="single" w:sz="4" w:space="0" w:color="auto"/>
        </w:rPr>
        <w:t>ＦＡＸ送信票（鑑不要）</w:t>
      </w:r>
    </w:p>
    <w:p w14:paraId="690B96D5" w14:textId="20D410B9" w:rsidR="00E832FB" w:rsidRPr="00E832FB" w:rsidRDefault="00E832FB" w:rsidP="00E832FB">
      <w:pPr>
        <w:rPr>
          <w:rFonts w:eastAsia="Meiryo UI"/>
          <w:sz w:val="24"/>
          <w:szCs w:val="24"/>
        </w:rPr>
      </w:pPr>
      <w:r w:rsidRPr="00E832FB">
        <w:rPr>
          <w:rFonts w:eastAsia="Meiryo UI" w:hint="eastAsia"/>
          <w:sz w:val="24"/>
          <w:szCs w:val="24"/>
        </w:rPr>
        <w:t>ＦＡＸ番号：０９２－６</w:t>
      </w:r>
      <w:r w:rsidRPr="00E832FB">
        <w:rPr>
          <w:rFonts w:eastAsia="Meiryo UI" w:hint="eastAsia"/>
          <w:sz w:val="24"/>
          <w:szCs w:val="24"/>
        </w:rPr>
        <w:t>２９</w:t>
      </w:r>
      <w:r w:rsidRPr="00E832FB">
        <w:rPr>
          <w:rFonts w:eastAsia="Meiryo UI" w:hint="eastAsia"/>
          <w:sz w:val="24"/>
          <w:szCs w:val="24"/>
        </w:rPr>
        <w:t>－３</w:t>
      </w:r>
      <w:r w:rsidRPr="00E832FB">
        <w:rPr>
          <w:rFonts w:eastAsia="Meiryo UI" w:hint="eastAsia"/>
          <w:sz w:val="24"/>
          <w:szCs w:val="24"/>
        </w:rPr>
        <w:t>５３</w:t>
      </w:r>
      <w:r w:rsidRPr="00E832FB">
        <w:rPr>
          <w:rFonts w:eastAsia="Meiryo UI" w:hint="eastAsia"/>
          <w:sz w:val="24"/>
          <w:szCs w:val="24"/>
        </w:rPr>
        <w:t>６</w:t>
      </w:r>
    </w:p>
    <w:p w14:paraId="7CA66262" w14:textId="0BE51D53" w:rsidR="00E832FB" w:rsidRPr="00E832FB" w:rsidRDefault="00E832FB" w:rsidP="00E832FB">
      <w:pPr>
        <w:rPr>
          <w:rFonts w:eastAsia="Meiryo UI" w:hint="eastAsia"/>
          <w:sz w:val="24"/>
          <w:szCs w:val="24"/>
        </w:rPr>
      </w:pPr>
      <w:r w:rsidRPr="00E832FB">
        <w:rPr>
          <w:rFonts w:eastAsia="Meiryo UI" w:hint="eastAsia"/>
          <w:sz w:val="24"/>
          <w:szCs w:val="24"/>
        </w:rPr>
        <w:t>送信先：</w:t>
      </w:r>
      <w:r w:rsidRPr="00E832FB">
        <w:rPr>
          <w:rFonts w:eastAsia="Meiryo UI" w:hint="eastAsia"/>
          <w:sz w:val="24"/>
          <w:szCs w:val="24"/>
        </w:rPr>
        <w:t>公益財団法人福岡県スポーツ協会</w:t>
      </w:r>
      <w:r w:rsidRPr="00E832FB">
        <w:rPr>
          <w:rFonts w:eastAsia="Meiryo UI"/>
          <w:sz w:val="24"/>
          <w:szCs w:val="24"/>
        </w:rPr>
        <w:t xml:space="preserve"> </w:t>
      </w:r>
      <w:r w:rsidRPr="00E832FB">
        <w:rPr>
          <w:rFonts w:eastAsia="Meiryo UI" w:hint="eastAsia"/>
          <w:sz w:val="24"/>
          <w:szCs w:val="24"/>
        </w:rPr>
        <w:t>早田</w:t>
      </w:r>
      <w:r w:rsidRPr="00E832FB">
        <w:rPr>
          <w:rFonts w:eastAsia="Meiryo UI"/>
          <w:sz w:val="24"/>
          <w:szCs w:val="24"/>
        </w:rPr>
        <w:t xml:space="preserve"> 宛</w:t>
      </w:r>
    </w:p>
    <w:p w14:paraId="66857D32" w14:textId="7133A07C" w:rsidR="00E832FB" w:rsidRDefault="00E832FB" w:rsidP="00E832FB">
      <w:pPr>
        <w:rPr>
          <w:rFonts w:eastAsia="Meiryo UI" w:hint="eastAsia"/>
        </w:rPr>
      </w:pPr>
    </w:p>
    <w:p w14:paraId="3DD6335F" w14:textId="19840E2E" w:rsidR="00E832FB" w:rsidRDefault="00E832FB" w:rsidP="003F670B">
      <w:pPr>
        <w:jc w:val="center"/>
        <w:rPr>
          <w:rFonts w:eastAsia="Meiryo UI"/>
          <w:sz w:val="32"/>
          <w:szCs w:val="32"/>
        </w:rPr>
      </w:pPr>
      <w:r>
        <w:rPr>
          <w:rFonts w:eastAsia="Meiryo UI" w:hint="eastAsia"/>
          <w:sz w:val="32"/>
          <w:szCs w:val="32"/>
        </w:rPr>
        <w:t>令和７年度　女性アスリート指導者セミナー</w:t>
      </w:r>
    </w:p>
    <w:p w14:paraId="435840E1" w14:textId="015BE7BF" w:rsidR="00A9204E" w:rsidRDefault="003F670B" w:rsidP="003F670B">
      <w:pPr>
        <w:jc w:val="center"/>
        <w:rPr>
          <w:rFonts w:eastAsia="Meiryo UI"/>
          <w:sz w:val="32"/>
          <w:szCs w:val="32"/>
        </w:rPr>
      </w:pPr>
      <w:r w:rsidRPr="003F670B">
        <w:rPr>
          <w:rFonts w:eastAsia="Meiryo UI" w:hint="eastAsia"/>
          <w:sz w:val="32"/>
          <w:szCs w:val="32"/>
        </w:rPr>
        <w:t>参加申込</w:t>
      </w:r>
      <w:r w:rsidR="00E832FB">
        <w:rPr>
          <w:rFonts w:eastAsia="Meiryo UI" w:hint="eastAsia"/>
          <w:sz w:val="32"/>
          <w:szCs w:val="32"/>
        </w:rPr>
        <w:t>書</w:t>
      </w:r>
    </w:p>
    <w:p w14:paraId="3072DA83" w14:textId="77777777" w:rsidR="003F670B" w:rsidRDefault="003F670B" w:rsidP="00E832FB">
      <w:pPr>
        <w:rPr>
          <w:rFonts w:eastAsia="Meiryo UI" w:hint="eastAsia"/>
          <w:sz w:val="32"/>
          <w:szCs w:val="32"/>
        </w:rPr>
      </w:pPr>
    </w:p>
    <w:tbl>
      <w:tblPr>
        <w:tblStyle w:val="afffff4"/>
        <w:tblW w:w="9224" w:type="dxa"/>
        <w:tblLook w:val="04A0" w:firstRow="1" w:lastRow="0" w:firstColumn="1" w:lastColumn="0" w:noHBand="0" w:noVBand="1"/>
      </w:tblPr>
      <w:tblGrid>
        <w:gridCol w:w="2461"/>
        <w:gridCol w:w="6763"/>
      </w:tblGrid>
      <w:tr w:rsidR="003F670B" w14:paraId="1969BE49" w14:textId="77777777" w:rsidTr="00E832FB">
        <w:trPr>
          <w:trHeight w:val="1079"/>
        </w:trPr>
        <w:tc>
          <w:tcPr>
            <w:tcW w:w="2461" w:type="dxa"/>
            <w:vAlign w:val="center"/>
          </w:tcPr>
          <w:p w14:paraId="045858C8" w14:textId="6EAB9C20" w:rsidR="003F670B" w:rsidRDefault="00E832FB" w:rsidP="006B24D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所属</w:t>
            </w:r>
          </w:p>
        </w:tc>
        <w:tc>
          <w:tcPr>
            <w:tcW w:w="6763" w:type="dxa"/>
            <w:vAlign w:val="center"/>
          </w:tcPr>
          <w:p w14:paraId="4C52A3FB" w14:textId="77777777" w:rsidR="003F670B" w:rsidRDefault="003F670B" w:rsidP="006B24DE">
            <w:pPr>
              <w:jc w:val="center"/>
              <w:rPr>
                <w:sz w:val="32"/>
                <w:szCs w:val="32"/>
              </w:rPr>
            </w:pPr>
          </w:p>
        </w:tc>
      </w:tr>
      <w:tr w:rsidR="00E832FB" w14:paraId="27B2BD92" w14:textId="77777777" w:rsidTr="00E832FB">
        <w:trPr>
          <w:trHeight w:val="517"/>
        </w:trPr>
        <w:tc>
          <w:tcPr>
            <w:tcW w:w="2461" w:type="dxa"/>
            <w:tcBorders>
              <w:bottom w:val="dotted" w:sz="4" w:space="0" w:color="auto"/>
            </w:tcBorders>
            <w:vAlign w:val="center"/>
          </w:tcPr>
          <w:p w14:paraId="0C2868C2" w14:textId="44E3ECB5" w:rsidR="00E832FB" w:rsidRDefault="00E832FB" w:rsidP="006B24DE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ふりがな</w:t>
            </w:r>
          </w:p>
        </w:tc>
        <w:tc>
          <w:tcPr>
            <w:tcW w:w="6763" w:type="dxa"/>
            <w:tcBorders>
              <w:bottom w:val="dotted" w:sz="4" w:space="0" w:color="auto"/>
            </w:tcBorders>
            <w:vAlign w:val="center"/>
          </w:tcPr>
          <w:p w14:paraId="05479F31" w14:textId="77777777" w:rsidR="00E832FB" w:rsidRDefault="00E832FB" w:rsidP="006B24DE">
            <w:pPr>
              <w:jc w:val="center"/>
              <w:rPr>
                <w:sz w:val="32"/>
                <w:szCs w:val="32"/>
              </w:rPr>
            </w:pPr>
          </w:p>
        </w:tc>
      </w:tr>
      <w:tr w:rsidR="003F670B" w14:paraId="67D44DB7" w14:textId="77777777" w:rsidTr="00E832FB">
        <w:trPr>
          <w:trHeight w:val="1079"/>
        </w:trPr>
        <w:tc>
          <w:tcPr>
            <w:tcW w:w="2461" w:type="dxa"/>
            <w:tcBorders>
              <w:top w:val="dotted" w:sz="4" w:space="0" w:color="auto"/>
            </w:tcBorders>
            <w:vAlign w:val="center"/>
          </w:tcPr>
          <w:p w14:paraId="08B5B1CB" w14:textId="247F9504" w:rsidR="003F670B" w:rsidRDefault="00E832FB" w:rsidP="006B24D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参加者氏名</w:t>
            </w:r>
          </w:p>
        </w:tc>
        <w:tc>
          <w:tcPr>
            <w:tcW w:w="6763" w:type="dxa"/>
            <w:tcBorders>
              <w:top w:val="dotted" w:sz="4" w:space="0" w:color="auto"/>
            </w:tcBorders>
            <w:vAlign w:val="center"/>
          </w:tcPr>
          <w:p w14:paraId="3D725FDC" w14:textId="77777777" w:rsidR="003F670B" w:rsidRDefault="003F670B" w:rsidP="006B24DE">
            <w:pPr>
              <w:jc w:val="center"/>
              <w:rPr>
                <w:sz w:val="32"/>
                <w:szCs w:val="32"/>
              </w:rPr>
            </w:pPr>
          </w:p>
        </w:tc>
      </w:tr>
      <w:tr w:rsidR="003F670B" w14:paraId="101E30C6" w14:textId="77777777" w:rsidTr="00E832FB">
        <w:trPr>
          <w:trHeight w:val="1079"/>
        </w:trPr>
        <w:tc>
          <w:tcPr>
            <w:tcW w:w="2461" w:type="dxa"/>
            <w:vAlign w:val="center"/>
          </w:tcPr>
          <w:p w14:paraId="2598E237" w14:textId="7A676AF9" w:rsidR="003F670B" w:rsidRDefault="003F670B" w:rsidP="006B24DE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連絡先</w:t>
            </w:r>
          </w:p>
        </w:tc>
        <w:tc>
          <w:tcPr>
            <w:tcW w:w="6763" w:type="dxa"/>
            <w:vAlign w:val="center"/>
          </w:tcPr>
          <w:p w14:paraId="525F4F28" w14:textId="77777777" w:rsidR="003F670B" w:rsidRDefault="000448F5" w:rsidP="000448F5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TEL:</w:t>
            </w:r>
          </w:p>
          <w:p w14:paraId="752B1053" w14:textId="39B36368" w:rsidR="000448F5" w:rsidRDefault="000448F5" w:rsidP="000448F5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メールアドレス：</w:t>
            </w:r>
          </w:p>
        </w:tc>
      </w:tr>
    </w:tbl>
    <w:p w14:paraId="1342E669" w14:textId="021743DE" w:rsidR="003F670B" w:rsidRPr="003F670B" w:rsidRDefault="003F670B" w:rsidP="00E832FB">
      <w:pPr>
        <w:rPr>
          <w:rFonts w:eastAsia="Meiryo UI" w:hint="eastAsia"/>
          <w:sz w:val="32"/>
          <w:szCs w:val="32"/>
        </w:rPr>
      </w:pPr>
    </w:p>
    <w:sectPr w:rsidR="003F670B" w:rsidRPr="003F670B" w:rsidSect="001B664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7A82C" w14:textId="77777777" w:rsidR="003F670B" w:rsidRDefault="003F670B" w:rsidP="001E678E">
      <w:r>
        <w:separator/>
      </w:r>
    </w:p>
  </w:endnote>
  <w:endnote w:type="continuationSeparator" w:id="0">
    <w:p w14:paraId="43C96130" w14:textId="77777777" w:rsidR="003F670B" w:rsidRDefault="003F670B" w:rsidP="001E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BCF6A" w14:textId="77777777" w:rsidR="003F670B" w:rsidRDefault="003F670B" w:rsidP="001E678E">
      <w:r>
        <w:separator/>
      </w:r>
    </w:p>
  </w:footnote>
  <w:footnote w:type="continuationSeparator" w:id="0">
    <w:p w14:paraId="5DBEBED3" w14:textId="77777777" w:rsidR="003F670B" w:rsidRDefault="003F670B" w:rsidP="001E6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E6749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EB8E0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101F5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46BAB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FE0B02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A2F5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E2B71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32AD7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DC8D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58E07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290B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6E07C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記事 %1.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94D4917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Meiryo UI" w:hAnsi="Meiryo UI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%1。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記事%1。"/>
      <w:lvlJc w:val="left"/>
      <w:pPr>
        <w:ind w:left="0" w:firstLine="0"/>
      </w:pPr>
    </w:lvl>
    <w:lvl w:ilvl="1">
      <w:start w:val="1"/>
      <w:numFmt w:val="decimalZero"/>
      <w:isLgl/>
      <w:lvlText w:val="セクション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94926591">
    <w:abstractNumId w:val="22"/>
  </w:num>
  <w:num w:numId="2" w16cid:durableId="536283972">
    <w:abstractNumId w:val="14"/>
  </w:num>
  <w:num w:numId="3" w16cid:durableId="2119596555">
    <w:abstractNumId w:val="10"/>
  </w:num>
  <w:num w:numId="4" w16cid:durableId="226959484">
    <w:abstractNumId w:val="24"/>
  </w:num>
  <w:num w:numId="5" w16cid:durableId="1135220025">
    <w:abstractNumId w:val="15"/>
  </w:num>
  <w:num w:numId="6" w16cid:durableId="1342661012">
    <w:abstractNumId w:val="18"/>
  </w:num>
  <w:num w:numId="7" w16cid:durableId="976186020">
    <w:abstractNumId w:val="20"/>
  </w:num>
  <w:num w:numId="8" w16cid:durableId="39522120">
    <w:abstractNumId w:val="9"/>
  </w:num>
  <w:num w:numId="9" w16cid:durableId="265844511">
    <w:abstractNumId w:val="7"/>
  </w:num>
  <w:num w:numId="10" w16cid:durableId="988553809">
    <w:abstractNumId w:val="6"/>
  </w:num>
  <w:num w:numId="11" w16cid:durableId="713584810">
    <w:abstractNumId w:val="5"/>
  </w:num>
  <w:num w:numId="12" w16cid:durableId="339357636">
    <w:abstractNumId w:val="4"/>
  </w:num>
  <w:num w:numId="13" w16cid:durableId="1373573419">
    <w:abstractNumId w:val="8"/>
  </w:num>
  <w:num w:numId="14" w16cid:durableId="784345078">
    <w:abstractNumId w:val="3"/>
  </w:num>
  <w:num w:numId="15" w16cid:durableId="419302018">
    <w:abstractNumId w:val="2"/>
  </w:num>
  <w:num w:numId="16" w16cid:durableId="1182166763">
    <w:abstractNumId w:val="1"/>
  </w:num>
  <w:num w:numId="17" w16cid:durableId="21520566">
    <w:abstractNumId w:val="0"/>
  </w:num>
  <w:num w:numId="18" w16cid:durableId="549070734">
    <w:abstractNumId w:val="16"/>
  </w:num>
  <w:num w:numId="19" w16cid:durableId="1645237846">
    <w:abstractNumId w:val="17"/>
  </w:num>
  <w:num w:numId="20" w16cid:durableId="1785031614">
    <w:abstractNumId w:val="23"/>
  </w:num>
  <w:num w:numId="21" w16cid:durableId="1877616842">
    <w:abstractNumId w:val="19"/>
  </w:num>
  <w:num w:numId="22" w16cid:durableId="1412192310">
    <w:abstractNumId w:val="13"/>
  </w:num>
  <w:num w:numId="23" w16cid:durableId="1658875245">
    <w:abstractNumId w:val="25"/>
  </w:num>
  <w:num w:numId="24" w16cid:durableId="630595733">
    <w:abstractNumId w:val="12"/>
  </w:num>
  <w:num w:numId="25" w16cid:durableId="572398397">
    <w:abstractNumId w:val="11"/>
  </w:num>
  <w:num w:numId="26" w16cid:durableId="3572457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0B"/>
    <w:rsid w:val="000448F5"/>
    <w:rsid w:val="001B4317"/>
    <w:rsid w:val="001B664C"/>
    <w:rsid w:val="001E678E"/>
    <w:rsid w:val="00247B89"/>
    <w:rsid w:val="003F670B"/>
    <w:rsid w:val="00460AFB"/>
    <w:rsid w:val="004E108E"/>
    <w:rsid w:val="004F6B63"/>
    <w:rsid w:val="00645252"/>
    <w:rsid w:val="006B24DE"/>
    <w:rsid w:val="006D3D74"/>
    <w:rsid w:val="0083569A"/>
    <w:rsid w:val="00A9204E"/>
    <w:rsid w:val="00C779AF"/>
    <w:rsid w:val="00DC2CC1"/>
    <w:rsid w:val="00E832FB"/>
    <w:rsid w:val="00E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DAEC2"/>
  <w15:chartTrackingRefBased/>
  <w15:docId w15:val="{1F0AFB0D-C3AE-42E2-946D-077DE0C0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E678E"/>
    <w:rPr>
      <w:rFonts w:ascii="Meiryo UI" w:hAnsi="Meiryo UI"/>
    </w:rPr>
  </w:style>
  <w:style w:type="paragraph" w:styleId="1">
    <w:name w:val="heading 1"/>
    <w:basedOn w:val="a2"/>
    <w:next w:val="a2"/>
    <w:link w:val="10"/>
    <w:uiPriority w:val="9"/>
    <w:qFormat/>
    <w:rsid w:val="001E678E"/>
    <w:pPr>
      <w:keepNext/>
      <w:keepLines/>
      <w:spacing w:before="240"/>
      <w:outlineLvl w:val="0"/>
    </w:pPr>
    <w:rPr>
      <w:rFonts w:eastAsiaTheme="majorEastAsia" w:cstheme="majorBidi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1E678E"/>
    <w:pPr>
      <w:keepNext/>
      <w:keepLines/>
      <w:spacing w:before="40"/>
      <w:outlineLvl w:val="1"/>
    </w:pPr>
    <w:rPr>
      <w:rFonts w:eastAsiaTheme="majorEastAsia" w:cstheme="majorBidi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1E678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1E678E"/>
    <w:pPr>
      <w:keepNext/>
      <w:keepLines/>
      <w:spacing w:before="40"/>
      <w:outlineLvl w:val="3"/>
    </w:pPr>
    <w:rPr>
      <w:rFonts w:eastAsiaTheme="majorEastAsia" w:cstheme="majorBidi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1E678E"/>
    <w:pPr>
      <w:keepNext/>
      <w:keepLines/>
      <w:spacing w:before="40"/>
      <w:outlineLvl w:val="4"/>
    </w:pPr>
    <w:rPr>
      <w:rFonts w:eastAsiaTheme="majorEastAsia" w:cstheme="majorBidi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1E678E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1E678E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1E678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1E678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1E678E"/>
    <w:rPr>
      <w:rFonts w:ascii="Meiryo UI" w:eastAsiaTheme="majorEastAsia" w:hAnsi="Meiryo UI" w:cstheme="majorBidi"/>
      <w:color w:val="1F4E79" w:themeColor="accent1" w:themeShade="80"/>
      <w:sz w:val="26"/>
      <w:szCs w:val="26"/>
    </w:rPr>
  </w:style>
  <w:style w:type="character" w:customStyle="1" w:styleId="32">
    <w:name w:val="見出し 3 (文字)"/>
    <w:basedOn w:val="a3"/>
    <w:link w:val="31"/>
    <w:uiPriority w:val="9"/>
    <w:rsid w:val="001E678E"/>
    <w:rPr>
      <w:rFonts w:ascii="Meiryo UI" w:eastAsiaTheme="majorEastAsia" w:hAnsi="Meiryo UI" w:cstheme="majorBidi"/>
      <w:color w:val="1F4D78" w:themeColor="accent1" w:themeShade="7F"/>
      <w:sz w:val="24"/>
      <w:szCs w:val="24"/>
    </w:rPr>
  </w:style>
  <w:style w:type="character" w:customStyle="1" w:styleId="42">
    <w:name w:val="見出し 4 (文字)"/>
    <w:basedOn w:val="a3"/>
    <w:link w:val="41"/>
    <w:uiPriority w:val="9"/>
    <w:rsid w:val="001E678E"/>
    <w:rPr>
      <w:rFonts w:ascii="Meiryo UI" w:eastAsiaTheme="majorEastAsia" w:hAnsi="Meiryo UI" w:cstheme="majorBidi"/>
      <w:i/>
      <w:iCs/>
      <w:color w:val="1F4E79" w:themeColor="accent1" w:themeShade="80"/>
    </w:rPr>
  </w:style>
  <w:style w:type="character" w:customStyle="1" w:styleId="52">
    <w:name w:val="見出し 5 (文字)"/>
    <w:basedOn w:val="a3"/>
    <w:link w:val="51"/>
    <w:uiPriority w:val="9"/>
    <w:rsid w:val="001E678E"/>
    <w:rPr>
      <w:rFonts w:ascii="Meiryo UI" w:eastAsiaTheme="majorEastAsia" w:hAnsi="Meiryo UI" w:cstheme="majorBidi"/>
      <w:color w:val="1F4E79" w:themeColor="accent1" w:themeShade="80"/>
    </w:rPr>
  </w:style>
  <w:style w:type="character" w:customStyle="1" w:styleId="60">
    <w:name w:val="見出し 6 (文字)"/>
    <w:basedOn w:val="a3"/>
    <w:link w:val="6"/>
    <w:uiPriority w:val="9"/>
    <w:rsid w:val="001E678E"/>
    <w:rPr>
      <w:rFonts w:ascii="Meiryo UI" w:eastAsiaTheme="majorEastAsia" w:hAnsi="Meiryo UI" w:cstheme="majorBidi"/>
      <w:color w:val="1F4D78" w:themeColor="accent1" w:themeShade="7F"/>
    </w:rPr>
  </w:style>
  <w:style w:type="character" w:customStyle="1" w:styleId="70">
    <w:name w:val="見出し 7 (文字)"/>
    <w:basedOn w:val="a3"/>
    <w:link w:val="7"/>
    <w:uiPriority w:val="9"/>
    <w:rsid w:val="001E678E"/>
    <w:rPr>
      <w:rFonts w:ascii="Meiryo UI" w:eastAsiaTheme="majorEastAsia" w:hAnsi="Meiryo UI" w:cstheme="majorBidi"/>
      <w:i/>
      <w:iCs/>
      <w:color w:val="1F4D78" w:themeColor="accent1" w:themeShade="7F"/>
    </w:rPr>
  </w:style>
  <w:style w:type="character" w:customStyle="1" w:styleId="80">
    <w:name w:val="見出し 8 (文字)"/>
    <w:basedOn w:val="a3"/>
    <w:link w:val="8"/>
    <w:uiPriority w:val="9"/>
    <w:rsid w:val="001E678E"/>
    <w:rPr>
      <w:rFonts w:ascii="Meiryo UI" w:eastAsiaTheme="majorEastAsia" w:hAnsi="Meiryo UI" w:cstheme="majorBidi"/>
      <w:color w:val="272727" w:themeColor="text1" w:themeTint="D8"/>
      <w:szCs w:val="21"/>
    </w:rPr>
  </w:style>
  <w:style w:type="character" w:customStyle="1" w:styleId="90">
    <w:name w:val="見出し 9 (文字)"/>
    <w:basedOn w:val="a3"/>
    <w:link w:val="9"/>
    <w:uiPriority w:val="9"/>
    <w:rsid w:val="001E678E"/>
    <w:rPr>
      <w:rFonts w:ascii="Meiryo UI" w:eastAsiaTheme="majorEastAsia" w:hAnsi="Meiryo UI" w:cstheme="majorBidi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1E678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3"/>
    <w:link w:val="a6"/>
    <w:uiPriority w:val="10"/>
    <w:rsid w:val="001E678E"/>
    <w:rPr>
      <w:rFonts w:ascii="Meiryo UI" w:eastAsiaTheme="majorEastAsia" w:hAnsi="Meiryo U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1E678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副題 (文字)"/>
    <w:basedOn w:val="a3"/>
    <w:link w:val="a8"/>
    <w:uiPriority w:val="11"/>
    <w:rsid w:val="001E678E"/>
    <w:rPr>
      <w:rFonts w:ascii="Meiryo UI" w:eastAsiaTheme="minorEastAsia" w:hAnsi="Meiryo U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1E678E"/>
    <w:rPr>
      <w:rFonts w:ascii="Meiryo UI" w:eastAsia="Meiryo UI" w:hAnsi="Meiryo U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1E678E"/>
    <w:rPr>
      <w:rFonts w:ascii="Meiryo UI" w:eastAsia="Meiryo UI" w:hAnsi="Meiryo UI"/>
      <w:i/>
      <w:iCs/>
    </w:rPr>
  </w:style>
  <w:style w:type="character" w:styleId="23">
    <w:name w:val="Intense Emphasis"/>
    <w:basedOn w:val="a3"/>
    <w:uiPriority w:val="21"/>
    <w:qFormat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c">
    <w:name w:val="Strong"/>
    <w:basedOn w:val="a3"/>
    <w:uiPriority w:val="22"/>
    <w:qFormat/>
    <w:rsid w:val="001E678E"/>
    <w:rPr>
      <w:rFonts w:ascii="Meiryo UI" w:eastAsia="Meiryo UI" w:hAnsi="Meiryo UI"/>
      <w:b/>
      <w:bCs/>
    </w:rPr>
  </w:style>
  <w:style w:type="paragraph" w:styleId="ad">
    <w:name w:val="Quote"/>
    <w:basedOn w:val="a2"/>
    <w:next w:val="a2"/>
    <w:link w:val="ae"/>
    <w:uiPriority w:val="29"/>
    <w:qFormat/>
    <w:rsid w:val="001E678E"/>
    <w:pPr>
      <w:spacing w:before="200"/>
      <w:ind w:left="864" w:right="864"/>
      <w:jc w:val="center"/>
    </w:pPr>
    <w:rPr>
      <w:rFonts w:eastAsia="Meiryo UI"/>
      <w:i/>
      <w:iCs/>
      <w:color w:val="404040" w:themeColor="text1" w:themeTint="BF"/>
    </w:rPr>
  </w:style>
  <w:style w:type="character" w:customStyle="1" w:styleId="ae">
    <w:name w:val="引用文 (文字)"/>
    <w:basedOn w:val="a3"/>
    <w:link w:val="ad"/>
    <w:uiPriority w:val="29"/>
    <w:rsid w:val="001E678E"/>
    <w:rPr>
      <w:rFonts w:ascii="Meiryo UI" w:eastAsia="Meiryo UI" w:hAnsi="Meiryo UI"/>
      <w:i/>
      <w:iCs/>
      <w:color w:val="404040" w:themeColor="text1" w:themeTint="BF"/>
    </w:rPr>
  </w:style>
  <w:style w:type="paragraph" w:styleId="24">
    <w:name w:val="Intense Quote"/>
    <w:basedOn w:val="a2"/>
    <w:next w:val="a2"/>
    <w:link w:val="25"/>
    <w:uiPriority w:val="30"/>
    <w:qFormat/>
    <w:rsid w:val="001E678E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eastAsia="Meiryo UI"/>
      <w:i/>
      <w:iCs/>
      <w:color w:val="1F4E79" w:themeColor="accent1" w:themeShade="80"/>
    </w:rPr>
  </w:style>
  <w:style w:type="character" w:customStyle="1" w:styleId="25">
    <w:name w:val="引用文 2 (文字)"/>
    <w:basedOn w:val="a3"/>
    <w:link w:val="24"/>
    <w:uiPriority w:val="30"/>
    <w:rsid w:val="001E678E"/>
    <w:rPr>
      <w:rFonts w:ascii="Meiryo UI" w:eastAsia="Meiryo UI" w:hAnsi="Meiryo UI"/>
      <w:i/>
      <w:iCs/>
      <w:color w:val="1F4E79" w:themeColor="accent1" w:themeShade="80"/>
    </w:rPr>
  </w:style>
  <w:style w:type="character" w:styleId="af">
    <w:name w:val="Subtle Reference"/>
    <w:basedOn w:val="a3"/>
    <w:uiPriority w:val="31"/>
    <w:qFormat/>
    <w:rsid w:val="001E678E"/>
    <w:rPr>
      <w:rFonts w:ascii="Meiryo UI" w:eastAsia="Meiryo UI" w:hAnsi="Meiryo UI"/>
      <w:smallCaps/>
      <w:color w:val="5A5A5A" w:themeColor="text1" w:themeTint="A5"/>
    </w:rPr>
  </w:style>
  <w:style w:type="character" w:styleId="26">
    <w:name w:val="Intense Reference"/>
    <w:basedOn w:val="a3"/>
    <w:uiPriority w:val="32"/>
    <w:qFormat/>
    <w:rsid w:val="001E678E"/>
    <w:rPr>
      <w:rFonts w:ascii="Meiryo UI" w:eastAsia="Meiryo UI" w:hAnsi="Meiryo UI"/>
      <w:b/>
      <w:bCs/>
      <w:caps w:val="0"/>
      <w:smallCaps/>
      <w:color w:val="1F4E79" w:themeColor="accent1" w:themeShade="80"/>
      <w:spacing w:val="5"/>
    </w:rPr>
  </w:style>
  <w:style w:type="character" w:styleId="af0">
    <w:name w:val="Book Title"/>
    <w:basedOn w:val="a3"/>
    <w:uiPriority w:val="33"/>
    <w:qFormat/>
    <w:rsid w:val="001E678E"/>
    <w:rPr>
      <w:rFonts w:ascii="Meiryo UI" w:eastAsia="Meiryo UI" w:hAnsi="Meiryo UI"/>
      <w:b/>
      <w:bCs/>
      <w:i/>
      <w:iCs/>
      <w:spacing w:val="5"/>
    </w:rPr>
  </w:style>
  <w:style w:type="character" w:styleId="af1">
    <w:name w:val="Hyperlink"/>
    <w:basedOn w:val="a3"/>
    <w:uiPriority w:val="99"/>
    <w:unhideWhenUsed/>
    <w:rsid w:val="001E678E"/>
    <w:rPr>
      <w:rFonts w:ascii="Meiryo UI" w:eastAsia="Meiryo UI" w:hAnsi="Meiryo UI"/>
      <w:color w:val="1F4E79" w:themeColor="accent1" w:themeShade="80"/>
      <w:u w:val="single"/>
    </w:rPr>
  </w:style>
  <w:style w:type="character" w:styleId="af2">
    <w:name w:val="FollowedHyperlink"/>
    <w:basedOn w:val="a3"/>
    <w:uiPriority w:val="99"/>
    <w:unhideWhenUsed/>
    <w:rsid w:val="001E678E"/>
    <w:rPr>
      <w:rFonts w:ascii="Meiryo UI" w:eastAsia="Meiryo UI" w:hAnsi="Meiryo UI"/>
      <w:color w:val="954F72" w:themeColor="followedHyperlink"/>
      <w:u w:val="single"/>
    </w:rPr>
  </w:style>
  <w:style w:type="paragraph" w:styleId="af3">
    <w:name w:val="caption"/>
    <w:basedOn w:val="a2"/>
    <w:next w:val="a2"/>
    <w:uiPriority w:val="35"/>
    <w:unhideWhenUsed/>
    <w:qFormat/>
    <w:rsid w:val="001E678E"/>
    <w:pPr>
      <w:spacing w:after="200"/>
    </w:pPr>
    <w:rPr>
      <w:rFonts w:eastAsia="Meiryo UI"/>
      <w:i/>
      <w:iCs/>
      <w:color w:val="44546A" w:themeColor="text2"/>
      <w:szCs w:val="18"/>
    </w:rPr>
  </w:style>
  <w:style w:type="paragraph" w:styleId="af4">
    <w:name w:val="Balloon Text"/>
    <w:basedOn w:val="a2"/>
    <w:link w:val="af5"/>
    <w:uiPriority w:val="99"/>
    <w:semiHidden/>
    <w:unhideWhenUsed/>
    <w:rsid w:val="001E678E"/>
    <w:rPr>
      <w:rFonts w:eastAsia="Meiryo UI" w:cs="Segoe UI"/>
      <w:szCs w:val="18"/>
    </w:rPr>
  </w:style>
  <w:style w:type="character" w:customStyle="1" w:styleId="af5">
    <w:name w:val="吹き出し (文字)"/>
    <w:basedOn w:val="a3"/>
    <w:link w:val="af4"/>
    <w:uiPriority w:val="99"/>
    <w:semiHidden/>
    <w:rsid w:val="001E678E"/>
    <w:rPr>
      <w:rFonts w:ascii="Meiryo UI" w:eastAsia="Meiryo UI" w:hAnsi="Meiryo UI" w:cs="Segoe UI"/>
      <w:szCs w:val="18"/>
    </w:rPr>
  </w:style>
  <w:style w:type="paragraph" w:styleId="af6">
    <w:name w:val="Block Text"/>
    <w:basedOn w:val="a2"/>
    <w:uiPriority w:val="99"/>
    <w:semiHidden/>
    <w:unhideWhenUsed/>
    <w:rsid w:val="001E678E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1E678E"/>
    <w:pPr>
      <w:spacing w:after="120"/>
    </w:pPr>
    <w:rPr>
      <w:rFonts w:eastAsia="Meiryo UI"/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1E678E"/>
    <w:rPr>
      <w:rFonts w:ascii="Meiryo UI" w:eastAsia="Meiryo UI" w:hAnsi="Meiryo U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1E678E"/>
    <w:pPr>
      <w:spacing w:after="120"/>
      <w:ind w:left="360"/>
    </w:pPr>
    <w:rPr>
      <w:rFonts w:eastAsia="Meiryo UI"/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1E678E"/>
    <w:rPr>
      <w:rFonts w:ascii="Meiryo UI" w:eastAsia="Meiryo UI" w:hAnsi="Meiryo UI"/>
      <w:szCs w:val="16"/>
    </w:rPr>
  </w:style>
  <w:style w:type="character" w:styleId="af7">
    <w:name w:val="annotation reference"/>
    <w:basedOn w:val="a3"/>
    <w:uiPriority w:val="99"/>
    <w:semiHidden/>
    <w:unhideWhenUsed/>
    <w:rsid w:val="001E678E"/>
    <w:rPr>
      <w:rFonts w:ascii="Meiryo UI" w:eastAsia="Meiryo UI" w:hAnsi="Meiryo UI"/>
      <w:sz w:val="22"/>
      <w:szCs w:val="16"/>
    </w:rPr>
  </w:style>
  <w:style w:type="paragraph" w:styleId="af8">
    <w:name w:val="annotation text"/>
    <w:basedOn w:val="a2"/>
    <w:link w:val="af9"/>
    <w:uiPriority w:val="99"/>
    <w:semiHidden/>
    <w:unhideWhenUsed/>
    <w:rsid w:val="001E678E"/>
    <w:rPr>
      <w:rFonts w:eastAsia="Meiryo UI"/>
      <w:szCs w:val="20"/>
    </w:rPr>
  </w:style>
  <w:style w:type="character" w:customStyle="1" w:styleId="af9">
    <w:name w:val="コメント文字列 (文字)"/>
    <w:basedOn w:val="a3"/>
    <w:link w:val="af8"/>
    <w:uiPriority w:val="99"/>
    <w:semiHidden/>
    <w:rsid w:val="001E678E"/>
    <w:rPr>
      <w:rFonts w:ascii="Meiryo UI" w:eastAsia="Meiryo UI" w:hAnsi="Meiryo UI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E678E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1E678E"/>
    <w:rPr>
      <w:rFonts w:ascii="Meiryo UI" w:eastAsia="Meiryo UI" w:hAnsi="Meiryo UI"/>
      <w:b/>
      <w:bCs/>
      <w:szCs w:val="20"/>
    </w:rPr>
  </w:style>
  <w:style w:type="paragraph" w:styleId="afc">
    <w:name w:val="Document Map"/>
    <w:basedOn w:val="a2"/>
    <w:link w:val="afd"/>
    <w:uiPriority w:val="99"/>
    <w:semiHidden/>
    <w:unhideWhenUsed/>
    <w:rsid w:val="001E678E"/>
    <w:rPr>
      <w:rFonts w:eastAsia="Meiryo UI" w:cs="Segoe UI"/>
      <w:szCs w:val="16"/>
    </w:rPr>
  </w:style>
  <w:style w:type="character" w:customStyle="1" w:styleId="afd">
    <w:name w:val="見出しマップ (文字)"/>
    <w:basedOn w:val="a3"/>
    <w:link w:val="afc"/>
    <w:uiPriority w:val="99"/>
    <w:semiHidden/>
    <w:rsid w:val="001E678E"/>
    <w:rPr>
      <w:rFonts w:ascii="Meiryo UI" w:eastAsia="Meiryo UI" w:hAnsi="Meiryo UI" w:cs="Segoe UI"/>
      <w:szCs w:val="16"/>
    </w:rPr>
  </w:style>
  <w:style w:type="paragraph" w:styleId="afe">
    <w:name w:val="endnote text"/>
    <w:basedOn w:val="a2"/>
    <w:link w:val="aff"/>
    <w:uiPriority w:val="99"/>
    <w:semiHidden/>
    <w:unhideWhenUsed/>
    <w:rsid w:val="001E678E"/>
    <w:rPr>
      <w:rFonts w:eastAsia="Meiryo UI"/>
      <w:szCs w:val="20"/>
    </w:rPr>
  </w:style>
  <w:style w:type="character" w:customStyle="1" w:styleId="aff">
    <w:name w:val="文末脚注文字列 (文字)"/>
    <w:basedOn w:val="a3"/>
    <w:link w:val="afe"/>
    <w:uiPriority w:val="99"/>
    <w:semiHidden/>
    <w:rsid w:val="001E678E"/>
    <w:rPr>
      <w:rFonts w:ascii="Meiryo UI" w:eastAsia="Meiryo UI" w:hAnsi="Meiryo UI"/>
      <w:szCs w:val="20"/>
    </w:rPr>
  </w:style>
  <w:style w:type="paragraph" w:styleId="aff0">
    <w:name w:val="envelope return"/>
    <w:basedOn w:val="a2"/>
    <w:uiPriority w:val="99"/>
    <w:semiHidden/>
    <w:unhideWhenUsed/>
    <w:rsid w:val="001E678E"/>
    <w:rPr>
      <w:rFonts w:eastAsiaTheme="majorEastAsia" w:cstheme="majorBidi"/>
      <w:szCs w:val="20"/>
    </w:rPr>
  </w:style>
  <w:style w:type="paragraph" w:styleId="aff1">
    <w:name w:val="footnote text"/>
    <w:basedOn w:val="a2"/>
    <w:link w:val="aff2"/>
    <w:uiPriority w:val="99"/>
    <w:semiHidden/>
    <w:unhideWhenUsed/>
    <w:rsid w:val="001E678E"/>
    <w:rPr>
      <w:rFonts w:eastAsia="Meiryo UI"/>
      <w:szCs w:val="20"/>
    </w:rPr>
  </w:style>
  <w:style w:type="character" w:customStyle="1" w:styleId="aff2">
    <w:name w:val="脚注文字列 (文字)"/>
    <w:basedOn w:val="a3"/>
    <w:link w:val="aff1"/>
    <w:uiPriority w:val="99"/>
    <w:semiHidden/>
    <w:rsid w:val="001E678E"/>
    <w:rPr>
      <w:rFonts w:ascii="Meiryo UI" w:eastAsia="Meiryo UI" w:hAnsi="Meiryo UI"/>
      <w:szCs w:val="20"/>
    </w:rPr>
  </w:style>
  <w:style w:type="character" w:styleId="HTML">
    <w:name w:val="HTML Code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1E678E"/>
    <w:rPr>
      <w:rFonts w:eastAsia="Meiryo UI"/>
      <w:szCs w:val="20"/>
    </w:rPr>
  </w:style>
  <w:style w:type="character" w:customStyle="1" w:styleId="HTML2">
    <w:name w:val="HTML 書式付き (文字)"/>
    <w:basedOn w:val="a3"/>
    <w:link w:val="HTML1"/>
    <w:uiPriority w:val="99"/>
    <w:semiHidden/>
    <w:rsid w:val="001E678E"/>
    <w:rPr>
      <w:rFonts w:ascii="Meiryo UI" w:eastAsia="Meiryo UI" w:hAnsi="Meiryo UI"/>
      <w:szCs w:val="20"/>
    </w:rPr>
  </w:style>
  <w:style w:type="character" w:styleId="HTML3">
    <w:name w:val="HTML Typewriter"/>
    <w:basedOn w:val="a3"/>
    <w:uiPriority w:val="99"/>
    <w:semiHidden/>
    <w:unhideWhenUsed/>
    <w:rsid w:val="001E678E"/>
    <w:rPr>
      <w:rFonts w:ascii="Meiryo UI" w:eastAsia="Meiryo UI" w:hAnsi="Meiryo UI"/>
      <w:sz w:val="22"/>
      <w:szCs w:val="20"/>
    </w:rPr>
  </w:style>
  <w:style w:type="paragraph" w:styleId="aff3">
    <w:name w:val="macro"/>
    <w:link w:val="aff4"/>
    <w:uiPriority w:val="99"/>
    <w:semiHidden/>
    <w:unhideWhenUsed/>
    <w:rsid w:val="001E67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zCs w:val="20"/>
    </w:rPr>
  </w:style>
  <w:style w:type="character" w:customStyle="1" w:styleId="aff4">
    <w:name w:val="マクロ文字列 (文字)"/>
    <w:basedOn w:val="a3"/>
    <w:link w:val="aff3"/>
    <w:uiPriority w:val="99"/>
    <w:semiHidden/>
    <w:rsid w:val="001E678E"/>
    <w:rPr>
      <w:rFonts w:ascii="Meiryo UI" w:eastAsia="Meiryo UI" w:hAnsi="Meiryo UI"/>
      <w:szCs w:val="20"/>
    </w:rPr>
  </w:style>
  <w:style w:type="paragraph" w:styleId="aff5">
    <w:name w:val="Plain Text"/>
    <w:basedOn w:val="a2"/>
    <w:link w:val="aff6"/>
    <w:uiPriority w:val="99"/>
    <w:semiHidden/>
    <w:unhideWhenUsed/>
    <w:rsid w:val="001E678E"/>
    <w:rPr>
      <w:rFonts w:eastAsia="Meiryo UI"/>
      <w:szCs w:val="21"/>
    </w:rPr>
  </w:style>
  <w:style w:type="character" w:customStyle="1" w:styleId="aff6">
    <w:name w:val="書式なし (文字)"/>
    <w:basedOn w:val="a3"/>
    <w:link w:val="aff5"/>
    <w:uiPriority w:val="99"/>
    <w:semiHidden/>
    <w:rsid w:val="001E678E"/>
    <w:rPr>
      <w:rFonts w:ascii="Meiryo UI" w:eastAsia="Meiryo UI" w:hAnsi="Meiryo UI"/>
      <w:szCs w:val="21"/>
    </w:rPr>
  </w:style>
  <w:style w:type="character" w:styleId="aff7">
    <w:name w:val="Placeholder Text"/>
    <w:basedOn w:val="a3"/>
    <w:uiPriority w:val="99"/>
    <w:semiHidden/>
    <w:rsid w:val="001E678E"/>
    <w:rPr>
      <w:rFonts w:ascii="Meiryo UI" w:eastAsia="Meiryo UI" w:hAnsi="Meiryo UI"/>
      <w:color w:val="3B3838" w:themeColor="background2" w:themeShade="40"/>
    </w:rPr>
  </w:style>
  <w:style w:type="paragraph" w:styleId="aff8">
    <w:name w:val="header"/>
    <w:basedOn w:val="a2"/>
    <w:link w:val="aff9"/>
    <w:uiPriority w:val="99"/>
    <w:unhideWhenUsed/>
    <w:rsid w:val="001E678E"/>
    <w:rPr>
      <w:rFonts w:eastAsia="Meiryo UI"/>
    </w:rPr>
  </w:style>
  <w:style w:type="character" w:customStyle="1" w:styleId="aff9">
    <w:name w:val="ヘッダー (文字)"/>
    <w:basedOn w:val="a3"/>
    <w:link w:val="aff8"/>
    <w:uiPriority w:val="99"/>
    <w:rsid w:val="001E678E"/>
    <w:rPr>
      <w:rFonts w:ascii="Meiryo UI" w:eastAsia="Meiryo UI" w:hAnsi="Meiryo UI"/>
    </w:rPr>
  </w:style>
  <w:style w:type="paragraph" w:styleId="affa">
    <w:name w:val="footer"/>
    <w:basedOn w:val="a2"/>
    <w:link w:val="affb"/>
    <w:uiPriority w:val="99"/>
    <w:unhideWhenUsed/>
    <w:rsid w:val="001E678E"/>
    <w:rPr>
      <w:rFonts w:eastAsia="Meiryo UI"/>
    </w:rPr>
  </w:style>
  <w:style w:type="character" w:customStyle="1" w:styleId="affb">
    <w:name w:val="フッター (文字)"/>
    <w:basedOn w:val="a3"/>
    <w:link w:val="affa"/>
    <w:uiPriority w:val="99"/>
    <w:rsid w:val="001E678E"/>
    <w:rPr>
      <w:rFonts w:ascii="Meiryo UI" w:eastAsia="Meiryo UI" w:hAnsi="Meiryo UI"/>
    </w:rPr>
  </w:style>
  <w:style w:type="paragraph" w:styleId="91">
    <w:name w:val="toc 9"/>
    <w:basedOn w:val="a2"/>
    <w:next w:val="a2"/>
    <w:autoRedefine/>
    <w:uiPriority w:val="39"/>
    <w:semiHidden/>
    <w:unhideWhenUsed/>
    <w:rsid w:val="001E678E"/>
    <w:pPr>
      <w:spacing w:after="120"/>
      <w:ind w:left="1757"/>
    </w:pPr>
  </w:style>
  <w:style w:type="character" w:styleId="affc">
    <w:name w:val="Mention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E678E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1E678E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1E678E"/>
    <w:rPr>
      <w:rFonts w:eastAsia="Meiryo UI"/>
      <w:i/>
      <w:iCs/>
    </w:rPr>
  </w:style>
  <w:style w:type="character" w:customStyle="1" w:styleId="HTML6">
    <w:name w:val="HTML アドレス (文字)"/>
    <w:basedOn w:val="a3"/>
    <w:link w:val="HTML5"/>
    <w:uiPriority w:val="99"/>
    <w:semiHidden/>
    <w:rsid w:val="001E678E"/>
    <w:rPr>
      <w:rFonts w:ascii="Meiryo UI" w:eastAsia="Meiryo UI" w:hAnsi="Meiryo UI"/>
      <w:i/>
      <w:iCs/>
    </w:rPr>
  </w:style>
  <w:style w:type="character" w:styleId="HTML7">
    <w:name w:val="HTML Definition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8">
    <w:name w:val="HTML Cite"/>
    <w:basedOn w:val="a3"/>
    <w:uiPriority w:val="99"/>
    <w:semiHidden/>
    <w:unhideWhenUsed/>
    <w:rsid w:val="001E678E"/>
    <w:rPr>
      <w:rFonts w:ascii="Meiryo UI" w:eastAsia="Meiryo UI" w:hAnsi="Meiryo UI"/>
      <w:i/>
      <w:iCs/>
    </w:rPr>
  </w:style>
  <w:style w:type="character" w:styleId="HTML9">
    <w:name w:val="HTML Sample"/>
    <w:basedOn w:val="a3"/>
    <w:uiPriority w:val="99"/>
    <w:semiHidden/>
    <w:unhideWhenUsed/>
    <w:rsid w:val="001E678E"/>
    <w:rPr>
      <w:rFonts w:ascii="Meiryo UI" w:eastAsia="Meiryo UI" w:hAnsi="Meiryo U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1E678E"/>
    <w:rPr>
      <w:rFonts w:ascii="Meiryo UI" w:eastAsia="Meiryo UI" w:hAnsi="Meiryo UI"/>
    </w:rPr>
  </w:style>
  <w:style w:type="paragraph" w:styleId="11">
    <w:name w:val="toc 1"/>
    <w:basedOn w:val="a2"/>
    <w:next w:val="a2"/>
    <w:autoRedefine/>
    <w:uiPriority w:val="39"/>
    <w:semiHidden/>
    <w:unhideWhenUsed/>
    <w:rsid w:val="001E678E"/>
    <w:pPr>
      <w:spacing w:after="100"/>
    </w:pPr>
  </w:style>
  <w:style w:type="paragraph" w:styleId="27">
    <w:name w:val="toc 2"/>
    <w:basedOn w:val="a2"/>
    <w:next w:val="a2"/>
    <w:autoRedefine/>
    <w:uiPriority w:val="39"/>
    <w:semiHidden/>
    <w:unhideWhenUsed/>
    <w:rsid w:val="001E678E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1E678E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1E678E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1E678E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1E678E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1E678E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1E678E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1E678E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62">
    <w:name w:val="Medium List 1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3">
    <w:name w:val="Medium List 1 Accent 1"/>
    <w:basedOn w:val="a4"/>
    <w:uiPriority w:val="65"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64">
    <w:name w:val="Medium List 1 Accent 2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65">
    <w:name w:val="Medium List 1 Accent 3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66">
    <w:name w:val="Medium List 1 Accent 4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67">
    <w:name w:val="Medium List 1 Accent 5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68">
    <w:name w:val="Medium List 1 Accent 6"/>
    <w:basedOn w:val="a4"/>
    <w:uiPriority w:val="65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2">
    <w:name w:val="Medium Lis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1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2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3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4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5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6"/>
    <w:basedOn w:val="a4"/>
    <w:uiPriority w:val="66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4">
    <w:name w:val="Medium Shading 1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1"/>
    <w:basedOn w:val="a4"/>
    <w:uiPriority w:val="63"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2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3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8">
    <w:name w:val="Medium Shading 1 Accent 4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5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6"/>
    <w:basedOn w:val="a4"/>
    <w:uiPriority w:val="63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4">
    <w:name w:val="Medium Shading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5">
    <w:name w:val="Medium Shading 2 Accent 1"/>
    <w:basedOn w:val="a4"/>
    <w:uiPriority w:val="64"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6">
    <w:name w:val="Medium Shading 2 Accent 2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7">
    <w:name w:val="Medium Shading 2 Accent 3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8">
    <w:name w:val="Medium Shading 2 Accent 4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5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6"/>
    <w:basedOn w:val="a4"/>
    <w:uiPriority w:val="64"/>
    <w:semiHidden/>
    <w:unhideWhenUsed/>
    <w:rsid w:val="001E67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1E678E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1E678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1E67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1E678E"/>
  </w:style>
  <w:style w:type="character" w:styleId="afff0">
    <w:name w:val="Hashtag"/>
    <w:basedOn w:val="a3"/>
    <w:uiPriority w:val="99"/>
    <w:semiHidden/>
    <w:unhideWhenUsed/>
    <w:rsid w:val="001E678E"/>
    <w:rPr>
      <w:rFonts w:ascii="Meiryo UI" w:eastAsia="Meiryo UI" w:hAnsi="Meiryo UI"/>
      <w:color w:val="2B579A"/>
      <w:shd w:val="clear" w:color="auto" w:fill="E1DFDD"/>
    </w:rPr>
  </w:style>
  <w:style w:type="paragraph" w:styleId="afff1">
    <w:name w:val="Message Header"/>
    <w:basedOn w:val="a2"/>
    <w:link w:val="afff2"/>
    <w:uiPriority w:val="99"/>
    <w:semiHidden/>
    <w:unhideWhenUsed/>
    <w:rsid w:val="001E67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afff2">
    <w:name w:val="メッセージ見出し (文字)"/>
    <w:basedOn w:val="a3"/>
    <w:link w:val="afff1"/>
    <w:uiPriority w:val="99"/>
    <w:semiHidden/>
    <w:rsid w:val="001E678E"/>
    <w:rPr>
      <w:rFonts w:ascii="Meiryo UI" w:eastAsiaTheme="majorEastAsia" w:hAnsi="Meiryo UI" w:cstheme="majorBidi"/>
      <w:sz w:val="24"/>
      <w:szCs w:val="24"/>
      <w:shd w:val="pct20" w:color="auto" w:fill="auto"/>
    </w:rPr>
  </w:style>
  <w:style w:type="table" w:styleId="afff3">
    <w:name w:val="Table Elegant"/>
    <w:basedOn w:val="a4"/>
    <w:uiPriority w:val="99"/>
    <w:semiHidden/>
    <w:unhideWhenUsed/>
    <w:rsid w:val="001E678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4">
    <w:name w:val="List"/>
    <w:basedOn w:val="a2"/>
    <w:uiPriority w:val="99"/>
    <w:semiHidden/>
    <w:unhideWhenUsed/>
    <w:rsid w:val="001E678E"/>
    <w:pPr>
      <w:ind w:left="360" w:hanging="360"/>
      <w:contextualSpacing/>
    </w:pPr>
  </w:style>
  <w:style w:type="paragraph" w:styleId="28">
    <w:name w:val="List 2"/>
    <w:basedOn w:val="a2"/>
    <w:uiPriority w:val="99"/>
    <w:semiHidden/>
    <w:unhideWhenUsed/>
    <w:rsid w:val="001E678E"/>
    <w:pPr>
      <w:ind w:left="720" w:hanging="360"/>
      <w:contextualSpacing/>
    </w:pPr>
  </w:style>
  <w:style w:type="paragraph" w:styleId="38">
    <w:name w:val="List 3"/>
    <w:basedOn w:val="a2"/>
    <w:uiPriority w:val="99"/>
    <w:semiHidden/>
    <w:unhideWhenUsed/>
    <w:rsid w:val="001E678E"/>
    <w:pPr>
      <w:ind w:left="1080" w:hanging="360"/>
      <w:contextualSpacing/>
    </w:pPr>
  </w:style>
  <w:style w:type="paragraph" w:styleId="4b">
    <w:name w:val="List 4"/>
    <w:basedOn w:val="a2"/>
    <w:uiPriority w:val="99"/>
    <w:semiHidden/>
    <w:unhideWhenUsed/>
    <w:rsid w:val="001E678E"/>
    <w:pPr>
      <w:ind w:left="1440" w:hanging="360"/>
      <w:contextualSpacing/>
    </w:pPr>
  </w:style>
  <w:style w:type="paragraph" w:styleId="5b">
    <w:name w:val="List 5"/>
    <w:basedOn w:val="a2"/>
    <w:uiPriority w:val="99"/>
    <w:semiHidden/>
    <w:unhideWhenUsed/>
    <w:rsid w:val="001E678E"/>
    <w:pPr>
      <w:ind w:left="1800" w:hanging="360"/>
      <w:contextualSpacing/>
    </w:pPr>
  </w:style>
  <w:style w:type="table" w:styleId="12">
    <w:name w:val="Table List 1"/>
    <w:basedOn w:val="a4"/>
    <w:uiPriority w:val="99"/>
    <w:semiHidden/>
    <w:unhideWhenUsed/>
    <w:rsid w:val="001E67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List 2"/>
    <w:basedOn w:val="a4"/>
    <w:uiPriority w:val="99"/>
    <w:semiHidden/>
    <w:unhideWhenUsed/>
    <w:rsid w:val="001E67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c">
    <w:name w:val="Table List 5"/>
    <w:basedOn w:val="a4"/>
    <w:uiPriority w:val="99"/>
    <w:semiHidden/>
    <w:unhideWhenUsed/>
    <w:rsid w:val="001E678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9">
    <w:name w:val="Table List 6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9">
    <w:name w:val="Table List 7"/>
    <w:basedOn w:val="a4"/>
    <w:uiPriority w:val="99"/>
    <w:semiHidden/>
    <w:unhideWhenUsed/>
    <w:rsid w:val="001E67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9">
    <w:name w:val="Table List 8"/>
    <w:basedOn w:val="a4"/>
    <w:uiPriority w:val="99"/>
    <w:semiHidden/>
    <w:unhideWhenUsed/>
    <w:rsid w:val="001E67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5">
    <w:name w:val="List Continue"/>
    <w:basedOn w:val="a2"/>
    <w:uiPriority w:val="99"/>
    <w:semiHidden/>
    <w:unhideWhenUsed/>
    <w:rsid w:val="001E678E"/>
    <w:pPr>
      <w:spacing w:after="120"/>
      <w:ind w:left="360"/>
      <w:contextualSpacing/>
    </w:pPr>
  </w:style>
  <w:style w:type="paragraph" w:styleId="2a">
    <w:name w:val="List Continue 2"/>
    <w:basedOn w:val="a2"/>
    <w:uiPriority w:val="99"/>
    <w:semiHidden/>
    <w:unhideWhenUsed/>
    <w:rsid w:val="001E678E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1E678E"/>
    <w:pPr>
      <w:spacing w:after="120"/>
      <w:ind w:left="1080"/>
      <w:contextualSpacing/>
    </w:pPr>
  </w:style>
  <w:style w:type="paragraph" w:styleId="4d">
    <w:name w:val="List Continue 4"/>
    <w:basedOn w:val="a2"/>
    <w:uiPriority w:val="99"/>
    <w:semiHidden/>
    <w:unhideWhenUsed/>
    <w:rsid w:val="001E678E"/>
    <w:pPr>
      <w:spacing w:after="120"/>
      <w:ind w:left="1440"/>
      <w:contextualSpacing/>
    </w:pPr>
  </w:style>
  <w:style w:type="paragraph" w:styleId="5d">
    <w:name w:val="List Continue 5"/>
    <w:basedOn w:val="a2"/>
    <w:uiPriority w:val="99"/>
    <w:semiHidden/>
    <w:unhideWhenUsed/>
    <w:rsid w:val="001E678E"/>
    <w:pPr>
      <w:spacing w:after="120"/>
      <w:ind w:left="1800"/>
      <w:contextualSpacing/>
    </w:pPr>
  </w:style>
  <w:style w:type="paragraph" w:styleId="afff6">
    <w:name w:val="List Paragraph"/>
    <w:basedOn w:val="a2"/>
    <w:uiPriority w:val="34"/>
    <w:semiHidden/>
    <w:unhideWhenUsed/>
    <w:qFormat/>
    <w:rsid w:val="001E678E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1E678E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1E678E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E678E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E678E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E678E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1E678E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1E678E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1E678E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E678E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E678E"/>
    <w:pPr>
      <w:numPr>
        <w:numId w:val="12"/>
      </w:numPr>
      <w:contextualSpacing/>
    </w:pPr>
  </w:style>
  <w:style w:type="table" w:styleId="13">
    <w:name w:val="Table Classic 1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4"/>
    <w:uiPriority w:val="99"/>
    <w:semiHidden/>
    <w:unhideWhenUsed/>
    <w:rsid w:val="001E678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E67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e">
    <w:name w:val="Table Classic 4"/>
    <w:basedOn w:val="a4"/>
    <w:uiPriority w:val="99"/>
    <w:semiHidden/>
    <w:unhideWhenUsed/>
    <w:rsid w:val="001E678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table of figures"/>
    <w:basedOn w:val="a2"/>
    <w:next w:val="a2"/>
    <w:uiPriority w:val="99"/>
    <w:semiHidden/>
    <w:unhideWhenUsed/>
    <w:rsid w:val="001E678E"/>
  </w:style>
  <w:style w:type="character" w:styleId="afff8">
    <w:name w:val="end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paragraph" w:styleId="afff9">
    <w:name w:val="table of authorities"/>
    <w:basedOn w:val="a2"/>
    <w:next w:val="a2"/>
    <w:uiPriority w:val="99"/>
    <w:semiHidden/>
    <w:unhideWhenUsed/>
    <w:rsid w:val="001E678E"/>
    <w:pPr>
      <w:ind w:left="220" w:hanging="220"/>
    </w:pPr>
  </w:style>
  <w:style w:type="paragraph" w:styleId="afffa">
    <w:name w:val="toa heading"/>
    <w:basedOn w:val="a2"/>
    <w:next w:val="a2"/>
    <w:uiPriority w:val="99"/>
    <w:semiHidden/>
    <w:unhideWhenUsed/>
    <w:rsid w:val="001E678E"/>
    <w:pPr>
      <w:spacing w:before="120"/>
    </w:pPr>
    <w:rPr>
      <w:rFonts w:eastAsiaTheme="majorEastAsia" w:cstheme="majorBidi"/>
      <w:b/>
      <w:bCs/>
      <w:sz w:val="24"/>
      <w:szCs w:val="24"/>
    </w:rPr>
  </w:style>
  <w:style w:type="table" w:styleId="130">
    <w:name w:val="Colorful List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32">
    <w:name w:val="Colorful List Accent 2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3">
    <w:name w:val="Colorful List Accent 3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34">
    <w:name w:val="Colorful List Accent 4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35">
    <w:name w:val="Colorful List Accent 5"/>
    <w:basedOn w:val="a4"/>
    <w:uiPriority w:val="72"/>
    <w:semiHidden/>
    <w:unhideWhenUsed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36">
    <w:name w:val="Colorful List Accent 6"/>
    <w:basedOn w:val="a4"/>
    <w:uiPriority w:val="72"/>
    <w:rsid w:val="001E678E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">
    <w:name w:val="Table Colorful 1"/>
    <w:basedOn w:val="a4"/>
    <w:uiPriority w:val="99"/>
    <w:semiHidden/>
    <w:unhideWhenUsed/>
    <w:rsid w:val="001E67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4"/>
    <w:uiPriority w:val="99"/>
    <w:semiHidden/>
    <w:unhideWhenUsed/>
    <w:rsid w:val="001E678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E678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0">
    <w:name w:val="Colorful Shading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rsid w:val="001E678E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40">
    <w:name w:val="Colorful Grid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42">
    <w:name w:val="Colorful Grid Accent 2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43">
    <w:name w:val="Colorful Grid Accent 3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44">
    <w:name w:val="Colorful Grid Accent 4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45">
    <w:name w:val="Colorful Grid Accent 5"/>
    <w:basedOn w:val="a4"/>
    <w:uiPriority w:val="73"/>
    <w:semiHidden/>
    <w:unhideWhenUsed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46">
    <w:name w:val="Colorful Grid Accent 6"/>
    <w:basedOn w:val="a4"/>
    <w:uiPriority w:val="73"/>
    <w:rsid w:val="001E678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b">
    <w:name w:val="envelope address"/>
    <w:basedOn w:val="a2"/>
    <w:uiPriority w:val="99"/>
    <w:semiHidden/>
    <w:unhideWhenUsed/>
    <w:rsid w:val="001E678E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1E678E"/>
    <w:pPr>
      <w:numPr>
        <w:numId w:val="26"/>
      </w:numPr>
    </w:pPr>
  </w:style>
  <w:style w:type="table" w:styleId="15">
    <w:name w:val="Plain Table 1"/>
    <w:basedOn w:val="a4"/>
    <w:uiPriority w:val="41"/>
    <w:rsid w:val="001E678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1E678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4"/>
    <w:uiPriority w:val="43"/>
    <w:rsid w:val="001E678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1E678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e">
    <w:name w:val="Plain Table 5"/>
    <w:basedOn w:val="a4"/>
    <w:uiPriority w:val="45"/>
    <w:rsid w:val="001E678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No Spacing"/>
    <w:uiPriority w:val="1"/>
    <w:qFormat/>
    <w:rsid w:val="001E678E"/>
    <w:rPr>
      <w:rFonts w:ascii="Meiryo UI" w:hAnsi="Meiryo UI"/>
    </w:rPr>
  </w:style>
  <w:style w:type="paragraph" w:styleId="afffd">
    <w:name w:val="Date"/>
    <w:basedOn w:val="a2"/>
    <w:next w:val="a2"/>
    <w:link w:val="afffe"/>
    <w:uiPriority w:val="99"/>
    <w:semiHidden/>
    <w:unhideWhenUsed/>
    <w:rsid w:val="001E678E"/>
    <w:rPr>
      <w:rFonts w:eastAsia="Meiryo UI"/>
    </w:rPr>
  </w:style>
  <w:style w:type="character" w:customStyle="1" w:styleId="afffe">
    <w:name w:val="日付 (文字)"/>
    <w:basedOn w:val="a3"/>
    <w:link w:val="afffd"/>
    <w:uiPriority w:val="99"/>
    <w:semiHidden/>
    <w:rsid w:val="001E678E"/>
    <w:rPr>
      <w:rFonts w:ascii="Meiryo UI" w:eastAsia="Meiryo UI" w:hAnsi="Meiryo UI"/>
    </w:rPr>
  </w:style>
  <w:style w:type="paragraph" w:styleId="Web">
    <w:name w:val="Normal (Web)"/>
    <w:basedOn w:val="a2"/>
    <w:uiPriority w:val="99"/>
    <w:semiHidden/>
    <w:unhideWhenUsed/>
    <w:rsid w:val="001E678E"/>
    <w:rPr>
      <w:rFonts w:cs="Times New Roman"/>
      <w:sz w:val="24"/>
      <w:szCs w:val="24"/>
    </w:rPr>
  </w:style>
  <w:style w:type="character" w:styleId="affff">
    <w:name w:val="Smart Hyperlink"/>
    <w:basedOn w:val="a3"/>
    <w:uiPriority w:val="99"/>
    <w:semiHidden/>
    <w:unhideWhenUsed/>
    <w:rsid w:val="001E678E"/>
    <w:rPr>
      <w:rFonts w:ascii="Meiryo UI" w:eastAsia="Meiryo UI" w:hAnsi="Meiryo UI"/>
      <w:u w:val="dotted"/>
    </w:rPr>
  </w:style>
  <w:style w:type="character" w:styleId="affff0">
    <w:name w:val="Unresolved Mention"/>
    <w:basedOn w:val="a3"/>
    <w:uiPriority w:val="99"/>
    <w:semiHidden/>
    <w:unhideWhenUsed/>
    <w:rsid w:val="001E678E"/>
    <w:rPr>
      <w:rFonts w:ascii="Meiryo UI" w:eastAsia="Meiryo UI" w:hAnsi="Meiryo UI"/>
      <w:color w:val="605E5C"/>
      <w:shd w:val="clear" w:color="auto" w:fill="E1DFDD"/>
    </w:rPr>
  </w:style>
  <w:style w:type="paragraph" w:styleId="affff1">
    <w:name w:val="Body Text"/>
    <w:basedOn w:val="a2"/>
    <w:link w:val="affff2"/>
    <w:uiPriority w:val="99"/>
    <w:semiHidden/>
    <w:unhideWhenUsed/>
    <w:rsid w:val="001E678E"/>
    <w:pPr>
      <w:spacing w:after="120"/>
    </w:pPr>
    <w:rPr>
      <w:rFonts w:eastAsia="Meiryo UI"/>
    </w:rPr>
  </w:style>
  <w:style w:type="character" w:customStyle="1" w:styleId="affff2">
    <w:name w:val="本文 (文字)"/>
    <w:basedOn w:val="a3"/>
    <w:link w:val="affff1"/>
    <w:uiPriority w:val="99"/>
    <w:semiHidden/>
    <w:rsid w:val="001E678E"/>
    <w:rPr>
      <w:rFonts w:ascii="Meiryo UI" w:eastAsia="Meiryo UI" w:hAnsi="Meiryo UI"/>
    </w:rPr>
  </w:style>
  <w:style w:type="paragraph" w:styleId="2e">
    <w:name w:val="Body Text 2"/>
    <w:basedOn w:val="a2"/>
    <w:link w:val="2f"/>
    <w:uiPriority w:val="99"/>
    <w:semiHidden/>
    <w:unhideWhenUsed/>
    <w:rsid w:val="001E678E"/>
    <w:pPr>
      <w:spacing w:after="120" w:line="480" w:lineRule="auto"/>
    </w:pPr>
    <w:rPr>
      <w:rFonts w:eastAsia="Meiryo UI"/>
    </w:rPr>
  </w:style>
  <w:style w:type="character" w:customStyle="1" w:styleId="2f">
    <w:name w:val="本文 2 (文字)"/>
    <w:basedOn w:val="a3"/>
    <w:link w:val="2e"/>
    <w:uiPriority w:val="99"/>
    <w:semiHidden/>
    <w:rsid w:val="001E678E"/>
    <w:rPr>
      <w:rFonts w:ascii="Meiryo UI" w:eastAsia="Meiryo UI" w:hAnsi="Meiryo UI"/>
    </w:rPr>
  </w:style>
  <w:style w:type="paragraph" w:styleId="affff3">
    <w:name w:val="Body Text Indent"/>
    <w:basedOn w:val="a2"/>
    <w:link w:val="affff4"/>
    <w:uiPriority w:val="99"/>
    <w:semiHidden/>
    <w:unhideWhenUsed/>
    <w:rsid w:val="001E678E"/>
    <w:pPr>
      <w:spacing w:after="120"/>
      <w:ind w:left="360"/>
    </w:pPr>
    <w:rPr>
      <w:rFonts w:eastAsia="Meiryo UI"/>
    </w:rPr>
  </w:style>
  <w:style w:type="character" w:customStyle="1" w:styleId="affff4">
    <w:name w:val="本文インデント (文字)"/>
    <w:basedOn w:val="a3"/>
    <w:link w:val="affff3"/>
    <w:uiPriority w:val="99"/>
    <w:semiHidden/>
    <w:rsid w:val="001E678E"/>
    <w:rPr>
      <w:rFonts w:ascii="Meiryo UI" w:eastAsia="Meiryo UI" w:hAnsi="Meiryo UI"/>
    </w:rPr>
  </w:style>
  <w:style w:type="paragraph" w:styleId="2f0">
    <w:name w:val="Body Text Indent 2"/>
    <w:basedOn w:val="a2"/>
    <w:link w:val="2f1"/>
    <w:uiPriority w:val="99"/>
    <w:semiHidden/>
    <w:unhideWhenUsed/>
    <w:rsid w:val="001E678E"/>
    <w:pPr>
      <w:spacing w:after="120" w:line="480" w:lineRule="auto"/>
      <w:ind w:left="360"/>
    </w:pPr>
    <w:rPr>
      <w:rFonts w:eastAsia="Meiryo UI"/>
    </w:rPr>
  </w:style>
  <w:style w:type="character" w:customStyle="1" w:styleId="2f1">
    <w:name w:val="本文インデント 2 (文字)"/>
    <w:basedOn w:val="a3"/>
    <w:link w:val="2f0"/>
    <w:uiPriority w:val="99"/>
    <w:semiHidden/>
    <w:rsid w:val="001E678E"/>
    <w:rPr>
      <w:rFonts w:ascii="Meiryo UI" w:eastAsia="Meiryo UI" w:hAnsi="Meiryo UI"/>
    </w:rPr>
  </w:style>
  <w:style w:type="paragraph" w:styleId="affff5">
    <w:name w:val="Body Text First Indent"/>
    <w:basedOn w:val="affff1"/>
    <w:link w:val="affff6"/>
    <w:uiPriority w:val="99"/>
    <w:semiHidden/>
    <w:unhideWhenUsed/>
    <w:rsid w:val="001E678E"/>
    <w:pPr>
      <w:spacing w:after="0"/>
      <w:ind w:firstLine="360"/>
    </w:pPr>
  </w:style>
  <w:style w:type="character" w:customStyle="1" w:styleId="affff6">
    <w:name w:val="本文字下げ (文字)"/>
    <w:basedOn w:val="affff2"/>
    <w:link w:val="affff5"/>
    <w:uiPriority w:val="99"/>
    <w:semiHidden/>
    <w:rsid w:val="001E678E"/>
    <w:rPr>
      <w:rFonts w:ascii="Meiryo UI" w:eastAsia="Meiryo UI" w:hAnsi="Meiryo UI"/>
    </w:rPr>
  </w:style>
  <w:style w:type="paragraph" w:styleId="2f2">
    <w:name w:val="Body Text First Indent 2"/>
    <w:basedOn w:val="affff3"/>
    <w:link w:val="2f3"/>
    <w:uiPriority w:val="99"/>
    <w:semiHidden/>
    <w:unhideWhenUsed/>
    <w:rsid w:val="001E678E"/>
    <w:pPr>
      <w:spacing w:after="0"/>
      <w:ind w:firstLine="360"/>
    </w:pPr>
  </w:style>
  <w:style w:type="character" w:customStyle="1" w:styleId="2f3">
    <w:name w:val="本文字下げ 2 (文字)"/>
    <w:basedOn w:val="affff4"/>
    <w:link w:val="2f2"/>
    <w:uiPriority w:val="99"/>
    <w:semiHidden/>
    <w:rsid w:val="001E678E"/>
    <w:rPr>
      <w:rFonts w:ascii="Meiryo UI" w:eastAsia="Meiryo UI" w:hAnsi="Meiryo UI"/>
    </w:rPr>
  </w:style>
  <w:style w:type="paragraph" w:styleId="affff7">
    <w:name w:val="Normal Indent"/>
    <w:basedOn w:val="a2"/>
    <w:uiPriority w:val="99"/>
    <w:semiHidden/>
    <w:unhideWhenUsed/>
    <w:rsid w:val="001E678E"/>
    <w:pPr>
      <w:ind w:left="720"/>
    </w:pPr>
  </w:style>
  <w:style w:type="paragraph" w:styleId="affff8">
    <w:name w:val="Note Heading"/>
    <w:basedOn w:val="a2"/>
    <w:next w:val="a2"/>
    <w:link w:val="affff9"/>
    <w:uiPriority w:val="99"/>
    <w:semiHidden/>
    <w:unhideWhenUsed/>
    <w:rsid w:val="001E678E"/>
    <w:rPr>
      <w:rFonts w:eastAsia="Meiryo UI"/>
    </w:rPr>
  </w:style>
  <w:style w:type="character" w:customStyle="1" w:styleId="affff9">
    <w:name w:val="記 (文字)"/>
    <w:basedOn w:val="a3"/>
    <w:link w:val="affff8"/>
    <w:uiPriority w:val="99"/>
    <w:semiHidden/>
    <w:rsid w:val="001E678E"/>
    <w:rPr>
      <w:rFonts w:ascii="Meiryo UI" w:eastAsia="Meiryo UI" w:hAnsi="Meiryo UI"/>
    </w:rPr>
  </w:style>
  <w:style w:type="table" w:styleId="affffa">
    <w:name w:val="Table Contemporary"/>
    <w:basedOn w:val="a4"/>
    <w:uiPriority w:val="99"/>
    <w:semiHidden/>
    <w:unhideWhenUsed/>
    <w:rsid w:val="001E67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2f4">
    <w:name w:val="Light List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5">
    <w:name w:val="Light List Accent 1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2f6">
    <w:name w:val="Light List Accent 2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2f7">
    <w:name w:val="Light List Accent 3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2f8">
    <w:name w:val="Light List Accent 4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2f9">
    <w:name w:val="Light List Accent 5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2fa">
    <w:name w:val="Light List Accent 6"/>
    <w:basedOn w:val="a4"/>
    <w:uiPriority w:val="61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1E678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1E678E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1E678E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1E678E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1E678E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1E678E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1E678E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3e">
    <w:name w:val="Light Grid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f">
    <w:name w:val="Light Grid Accent 1"/>
    <w:basedOn w:val="a4"/>
    <w:uiPriority w:val="62"/>
    <w:rsid w:val="001E678E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3f0">
    <w:name w:val="Light Grid Accent 2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3f1">
    <w:name w:val="Light Grid Accent 3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f2">
    <w:name w:val="Light Grid Accent 4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3f3">
    <w:name w:val="Light Grid Accent 5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3f4">
    <w:name w:val="Light Grid Accent 6"/>
    <w:basedOn w:val="a4"/>
    <w:uiPriority w:val="62"/>
    <w:semiHidden/>
    <w:unhideWhenUsed/>
    <w:rsid w:val="001E678E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10">
    <w:name w:val="Dark List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116">
    <w:name w:val="Dark List Accent 6"/>
    <w:basedOn w:val="a4"/>
    <w:uiPriority w:val="70"/>
    <w:rsid w:val="001E678E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d">
    <w:name w:val="List Table 1 Light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List Table 1 Light Accent 1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">
    <w:name w:val="List Table 1 Light Accent 2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">
    <w:name w:val="List Table 1 Light Accent 3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">
    <w:name w:val="List Table 1 Light Accent 4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">
    <w:name w:val="List Table 1 Light Accent 5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">
    <w:name w:val="List Table 1 Light Accent 6"/>
    <w:basedOn w:val="a4"/>
    <w:uiPriority w:val="46"/>
    <w:rsid w:val="001E678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b">
    <w:name w:val="List Table 2"/>
    <w:basedOn w:val="a4"/>
    <w:uiPriority w:val="47"/>
    <w:rsid w:val="001E678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List Table 2 Accent 1"/>
    <w:basedOn w:val="a4"/>
    <w:uiPriority w:val="47"/>
    <w:rsid w:val="001E678E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List Table 2 Accent 2"/>
    <w:basedOn w:val="a4"/>
    <w:uiPriority w:val="47"/>
    <w:rsid w:val="001E678E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List Table 2 Accent 3"/>
    <w:basedOn w:val="a4"/>
    <w:uiPriority w:val="47"/>
    <w:rsid w:val="001E678E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List Table 2 Accent 4"/>
    <w:basedOn w:val="a4"/>
    <w:uiPriority w:val="47"/>
    <w:rsid w:val="001E678E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List Table 2 Accent 5"/>
    <w:basedOn w:val="a4"/>
    <w:uiPriority w:val="47"/>
    <w:rsid w:val="001E678E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List Table 2 Accent 6"/>
    <w:basedOn w:val="a4"/>
    <w:uiPriority w:val="47"/>
    <w:rsid w:val="001E678E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5">
    <w:name w:val="List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">
    <w:name w:val="List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">
    <w:name w:val="List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">
    <w:name w:val="List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">
    <w:name w:val="List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">
    <w:name w:val="List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f0">
    <w:name w:val="List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List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List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List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List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List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">
    <w:name w:val="List Table 5 Dark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List Table 5 Dark Accent 1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">
    <w:name w:val="List Table 5 Dark Accent 2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">
    <w:name w:val="List Table 5 Dark Accent 3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">
    <w:name w:val="List Table 5 Dark Accent 4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">
    <w:name w:val="List Table 5 Dark Accent 5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">
    <w:name w:val="List Table 5 Dark Accent 6"/>
    <w:basedOn w:val="a4"/>
    <w:uiPriority w:val="50"/>
    <w:rsid w:val="001E678E"/>
    <w:rPr>
      <w:rFonts w:eastAsia="Meiryo UI"/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a">
    <w:name w:val="List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List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List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List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List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List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List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a">
    <w:name w:val="List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">
    <w:name w:val="List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">
    <w:name w:val="List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">
    <w:name w:val="List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">
    <w:name w:val="List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">
    <w:name w:val="List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">
    <w:name w:val="List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b">
    <w:name w:val="E-mail Signature"/>
    <w:basedOn w:val="a2"/>
    <w:link w:val="affffc"/>
    <w:uiPriority w:val="99"/>
    <w:semiHidden/>
    <w:unhideWhenUsed/>
    <w:rsid w:val="001E678E"/>
    <w:rPr>
      <w:rFonts w:eastAsia="Meiryo UI"/>
    </w:rPr>
  </w:style>
  <w:style w:type="character" w:customStyle="1" w:styleId="affffc">
    <w:name w:val="電子メール署名 (文字)"/>
    <w:basedOn w:val="a3"/>
    <w:link w:val="affffb"/>
    <w:uiPriority w:val="99"/>
    <w:semiHidden/>
    <w:rsid w:val="001E678E"/>
    <w:rPr>
      <w:rFonts w:ascii="Meiryo UI" w:eastAsia="Meiryo UI" w:hAnsi="Meiryo UI"/>
    </w:rPr>
  </w:style>
  <w:style w:type="paragraph" w:styleId="affffd">
    <w:name w:val="Salutation"/>
    <w:basedOn w:val="a2"/>
    <w:next w:val="a2"/>
    <w:link w:val="affffe"/>
    <w:uiPriority w:val="99"/>
    <w:semiHidden/>
    <w:unhideWhenUsed/>
    <w:rsid w:val="001E678E"/>
    <w:rPr>
      <w:rFonts w:eastAsia="Meiryo UI"/>
    </w:rPr>
  </w:style>
  <w:style w:type="character" w:customStyle="1" w:styleId="affffe">
    <w:name w:val="挨拶文 (文字)"/>
    <w:basedOn w:val="a3"/>
    <w:link w:val="affffd"/>
    <w:uiPriority w:val="99"/>
    <w:semiHidden/>
    <w:rsid w:val="001E678E"/>
    <w:rPr>
      <w:rFonts w:ascii="Meiryo UI" w:eastAsia="Meiryo UI" w:hAnsi="Meiryo UI"/>
    </w:rPr>
  </w:style>
  <w:style w:type="table" w:styleId="1e">
    <w:name w:val="Table Columns 1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1E678E"/>
    <w:rPr>
      <w:rFonts w:eastAsia="Meiryo U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1E678E"/>
    <w:rPr>
      <w:rFonts w:eastAsia="Meiryo U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1E678E"/>
    <w:rPr>
      <w:rFonts w:eastAsia="Meiryo U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">
    <w:name w:val="Signature"/>
    <w:basedOn w:val="a2"/>
    <w:link w:val="afffff0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0">
    <w:name w:val="署名 (文字)"/>
    <w:basedOn w:val="a3"/>
    <w:link w:val="afffff"/>
    <w:uiPriority w:val="99"/>
    <w:semiHidden/>
    <w:rsid w:val="001E678E"/>
    <w:rPr>
      <w:rFonts w:ascii="Meiryo UI" w:eastAsia="Meiryo UI" w:hAnsi="Meiryo UI"/>
    </w:rPr>
  </w:style>
  <w:style w:type="table" w:styleId="1f">
    <w:name w:val="Table Simple 1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Simple 2"/>
    <w:basedOn w:val="a4"/>
    <w:uiPriority w:val="99"/>
    <w:semiHidden/>
    <w:unhideWhenUsed/>
    <w:rsid w:val="001E678E"/>
    <w:rPr>
      <w:rFonts w:eastAsia="Meiryo U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Simple 3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Subtle 2"/>
    <w:basedOn w:val="a4"/>
    <w:uiPriority w:val="99"/>
    <w:rsid w:val="001E678E"/>
    <w:rPr>
      <w:rFonts w:eastAsia="Meiryo U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f1">
    <w:name w:val="index 1"/>
    <w:basedOn w:val="a2"/>
    <w:next w:val="a2"/>
    <w:autoRedefine/>
    <w:uiPriority w:val="99"/>
    <w:semiHidden/>
    <w:unhideWhenUsed/>
    <w:rsid w:val="001E678E"/>
    <w:pPr>
      <w:ind w:left="220" w:hanging="220"/>
    </w:pPr>
    <w:rPr>
      <w:rFonts w:eastAsia="Meiryo UI"/>
    </w:rPr>
  </w:style>
  <w:style w:type="paragraph" w:styleId="2ff">
    <w:name w:val="index 2"/>
    <w:basedOn w:val="a2"/>
    <w:next w:val="a2"/>
    <w:autoRedefine/>
    <w:uiPriority w:val="99"/>
    <w:semiHidden/>
    <w:unhideWhenUsed/>
    <w:rsid w:val="001E678E"/>
    <w:pPr>
      <w:ind w:left="440" w:hanging="220"/>
    </w:pPr>
    <w:rPr>
      <w:rFonts w:eastAsia="Meiryo UI"/>
    </w:rPr>
  </w:style>
  <w:style w:type="paragraph" w:styleId="3f8">
    <w:name w:val="index 3"/>
    <w:basedOn w:val="a2"/>
    <w:next w:val="a2"/>
    <w:autoRedefine/>
    <w:uiPriority w:val="99"/>
    <w:semiHidden/>
    <w:unhideWhenUsed/>
    <w:rsid w:val="001E678E"/>
    <w:pPr>
      <w:ind w:left="660" w:hanging="220"/>
    </w:pPr>
    <w:rPr>
      <w:rFonts w:eastAsia="Meiryo UI"/>
    </w:rPr>
  </w:style>
  <w:style w:type="paragraph" w:styleId="4f2">
    <w:name w:val="index 4"/>
    <w:basedOn w:val="a2"/>
    <w:next w:val="a2"/>
    <w:autoRedefine/>
    <w:uiPriority w:val="99"/>
    <w:semiHidden/>
    <w:unhideWhenUsed/>
    <w:rsid w:val="001E678E"/>
    <w:pPr>
      <w:ind w:left="880" w:hanging="220"/>
    </w:pPr>
    <w:rPr>
      <w:rFonts w:eastAsia="Meiryo UI"/>
    </w:rPr>
  </w:style>
  <w:style w:type="paragraph" w:styleId="5f1">
    <w:name w:val="index 5"/>
    <w:basedOn w:val="a2"/>
    <w:next w:val="a2"/>
    <w:autoRedefine/>
    <w:uiPriority w:val="99"/>
    <w:semiHidden/>
    <w:unhideWhenUsed/>
    <w:rsid w:val="001E678E"/>
    <w:pPr>
      <w:ind w:left="1100" w:hanging="220"/>
    </w:pPr>
    <w:rPr>
      <w:rFonts w:eastAsia="Meiryo UI"/>
    </w:rPr>
  </w:style>
  <w:style w:type="paragraph" w:styleId="6b">
    <w:name w:val="index 6"/>
    <w:basedOn w:val="a2"/>
    <w:next w:val="a2"/>
    <w:autoRedefine/>
    <w:uiPriority w:val="99"/>
    <w:semiHidden/>
    <w:unhideWhenUsed/>
    <w:rsid w:val="001E678E"/>
    <w:pPr>
      <w:ind w:left="1320" w:hanging="220"/>
    </w:pPr>
    <w:rPr>
      <w:rFonts w:eastAsia="Meiryo UI"/>
    </w:rPr>
  </w:style>
  <w:style w:type="paragraph" w:styleId="7b">
    <w:name w:val="index 7"/>
    <w:basedOn w:val="a2"/>
    <w:next w:val="a2"/>
    <w:autoRedefine/>
    <w:uiPriority w:val="99"/>
    <w:semiHidden/>
    <w:unhideWhenUsed/>
    <w:rsid w:val="001E678E"/>
    <w:pPr>
      <w:ind w:left="1540" w:hanging="220"/>
    </w:pPr>
    <w:rPr>
      <w:rFonts w:eastAsia="Meiryo UI"/>
    </w:rPr>
  </w:style>
  <w:style w:type="paragraph" w:styleId="8a">
    <w:name w:val="index 8"/>
    <w:basedOn w:val="a2"/>
    <w:next w:val="a2"/>
    <w:autoRedefine/>
    <w:uiPriority w:val="99"/>
    <w:semiHidden/>
    <w:unhideWhenUsed/>
    <w:rsid w:val="001E678E"/>
    <w:pPr>
      <w:ind w:left="1760" w:hanging="220"/>
    </w:pPr>
    <w:rPr>
      <w:rFonts w:eastAsia="Meiryo UI"/>
    </w:rPr>
  </w:style>
  <w:style w:type="paragraph" w:styleId="99">
    <w:name w:val="index 9"/>
    <w:basedOn w:val="a2"/>
    <w:next w:val="a2"/>
    <w:autoRedefine/>
    <w:uiPriority w:val="99"/>
    <w:semiHidden/>
    <w:unhideWhenUsed/>
    <w:rsid w:val="001E678E"/>
    <w:pPr>
      <w:ind w:left="1980" w:hanging="220"/>
    </w:pPr>
    <w:rPr>
      <w:rFonts w:eastAsia="Meiryo UI"/>
    </w:rPr>
  </w:style>
  <w:style w:type="paragraph" w:styleId="afffff1">
    <w:name w:val="index heading"/>
    <w:basedOn w:val="a2"/>
    <w:next w:val="1f1"/>
    <w:uiPriority w:val="99"/>
    <w:semiHidden/>
    <w:unhideWhenUsed/>
    <w:rsid w:val="001E678E"/>
    <w:rPr>
      <w:rFonts w:eastAsia="Meiryo UI" w:cstheme="majorBidi"/>
      <w:b/>
      <w:bCs/>
    </w:rPr>
  </w:style>
  <w:style w:type="paragraph" w:styleId="afffff2">
    <w:name w:val="Closing"/>
    <w:basedOn w:val="a2"/>
    <w:link w:val="afffff3"/>
    <w:uiPriority w:val="99"/>
    <w:semiHidden/>
    <w:unhideWhenUsed/>
    <w:rsid w:val="001E678E"/>
    <w:pPr>
      <w:ind w:left="4320"/>
    </w:pPr>
    <w:rPr>
      <w:rFonts w:eastAsia="Meiryo UI"/>
    </w:rPr>
  </w:style>
  <w:style w:type="character" w:customStyle="1" w:styleId="afffff3">
    <w:name w:val="結語 (文字)"/>
    <w:basedOn w:val="a3"/>
    <w:link w:val="afffff2"/>
    <w:uiPriority w:val="99"/>
    <w:semiHidden/>
    <w:rsid w:val="001E678E"/>
    <w:rPr>
      <w:rFonts w:ascii="Meiryo UI" w:eastAsia="Meiryo UI" w:hAnsi="Meiryo UI"/>
    </w:rPr>
  </w:style>
  <w:style w:type="table" w:styleId="afffff4">
    <w:name w:val="Table Grid"/>
    <w:basedOn w:val="a4"/>
    <w:uiPriority w:val="39"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Grid 2"/>
    <w:basedOn w:val="a4"/>
    <w:uiPriority w:val="99"/>
    <w:semiHidden/>
    <w:unhideWhenUsed/>
    <w:rsid w:val="001E678E"/>
    <w:rPr>
      <w:rFonts w:eastAsia="Meiryo U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Grid 3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4"/>
    <w:uiPriority w:val="99"/>
    <w:semiHidden/>
    <w:unhideWhenUsed/>
    <w:rsid w:val="001E678E"/>
    <w:rPr>
      <w:rFonts w:eastAsia="Meiryo U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4"/>
    <w:uiPriority w:val="99"/>
    <w:semiHidden/>
    <w:unhideWhenUsed/>
    <w:rsid w:val="001E678E"/>
    <w:rPr>
      <w:rFonts w:eastAsia="Meiryo U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4"/>
    <w:uiPriority w:val="99"/>
    <w:semiHidden/>
    <w:unhideWhenUsed/>
    <w:rsid w:val="001E678E"/>
    <w:rPr>
      <w:rFonts w:eastAsia="Meiryo U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b">
    <w:name w:val="Table Grid 8"/>
    <w:basedOn w:val="a4"/>
    <w:uiPriority w:val="99"/>
    <w:semiHidden/>
    <w:unhideWhenUsed/>
    <w:rsid w:val="001E678E"/>
    <w:rPr>
      <w:rFonts w:eastAsia="Meiryo U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5">
    <w:name w:val="Grid Table Light"/>
    <w:basedOn w:val="a4"/>
    <w:uiPriority w:val="40"/>
    <w:rsid w:val="001E678E"/>
    <w:rPr>
      <w:rFonts w:eastAsia="Meiryo U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Grid Table 1 Light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0">
    <w:name w:val="Grid Table 1 Light Accent 1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0">
    <w:name w:val="Grid Table 1 Light Accent 2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0">
    <w:name w:val="Grid Table 1 Light Accent 3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0">
    <w:name w:val="Grid Table 1 Light Accent 4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0">
    <w:name w:val="Grid Table 1 Light Accent 5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0">
    <w:name w:val="Grid Table 1 Light Accent 6"/>
    <w:basedOn w:val="a4"/>
    <w:uiPriority w:val="46"/>
    <w:rsid w:val="001E678E"/>
    <w:rPr>
      <w:rFonts w:eastAsia="Meiryo UI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1">
    <w:name w:val="Grid Table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Grid Table 2 Accent 1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Grid Table 2 Accent 2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Grid Table 2 Accent 3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Grid Table 2 Accent 4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Grid Table 2 Accent 5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Grid Table 2 Accent 6"/>
    <w:basedOn w:val="a4"/>
    <w:uiPriority w:val="47"/>
    <w:rsid w:val="001E678E"/>
    <w:rPr>
      <w:rFonts w:eastAsia="Meiryo UI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a">
    <w:name w:val="Grid Table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0">
    <w:name w:val="Grid Table 3 Accent 1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0">
    <w:name w:val="Grid Table 3 Accent 2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0">
    <w:name w:val="Grid Table 3 Accent 3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0">
    <w:name w:val="Grid Table 3 Accent 4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0">
    <w:name w:val="Grid Table 3 Accent 5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0">
    <w:name w:val="Grid Table 3 Accent 6"/>
    <w:basedOn w:val="a4"/>
    <w:uiPriority w:val="48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f4">
    <w:name w:val="Grid Table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Grid Table 4 Accent 1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Grid Table 4 Accent 2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Grid Table 4 Accent 3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Grid Table 4 Accent 4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Grid Table 4 Accent 5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Grid Table 4 Accent 6"/>
    <w:basedOn w:val="a4"/>
    <w:uiPriority w:val="49"/>
    <w:rsid w:val="001E678E"/>
    <w:rPr>
      <w:rFonts w:eastAsia="Meiryo UI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f3">
    <w:name w:val="Grid Table 5 Dark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0">
    <w:name w:val="Grid Table 5 Dark Accent 1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0">
    <w:name w:val="Grid Table 5 Dark Accent 2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0">
    <w:name w:val="Grid Table 5 Dark Accent 3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0">
    <w:name w:val="Grid Table 5 Dark Accent 4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0">
    <w:name w:val="Grid Table 5 Dark Accent 5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0">
    <w:name w:val="Grid Table 5 Dark Accent 6"/>
    <w:basedOn w:val="a4"/>
    <w:uiPriority w:val="50"/>
    <w:rsid w:val="001E678E"/>
    <w:rPr>
      <w:rFonts w:eastAsia="Meiryo U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d">
    <w:name w:val="Grid Table 6 Colorful"/>
    <w:basedOn w:val="a4"/>
    <w:uiPriority w:val="51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Grid Table 6 Colorful Accent 1"/>
    <w:basedOn w:val="a4"/>
    <w:uiPriority w:val="51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Grid Table 6 Colorful Accent 2"/>
    <w:basedOn w:val="a4"/>
    <w:uiPriority w:val="51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Grid Table 6 Colorful Accent 3"/>
    <w:basedOn w:val="a4"/>
    <w:uiPriority w:val="51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Grid Table 6 Colorful Accent 4"/>
    <w:basedOn w:val="a4"/>
    <w:uiPriority w:val="51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Grid Table 6 Colorful Accent 5"/>
    <w:basedOn w:val="a4"/>
    <w:uiPriority w:val="51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Grid Table 6 Colorful Accent 6"/>
    <w:basedOn w:val="a4"/>
    <w:uiPriority w:val="51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d">
    <w:name w:val="Grid Table 7 Colorful"/>
    <w:basedOn w:val="a4"/>
    <w:uiPriority w:val="52"/>
    <w:rsid w:val="001E678E"/>
    <w:rPr>
      <w:rFonts w:eastAsia="Meiryo UI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0">
    <w:name w:val="Grid Table 7 Colorful Accent 1"/>
    <w:basedOn w:val="a4"/>
    <w:uiPriority w:val="52"/>
    <w:rsid w:val="001E678E"/>
    <w:rPr>
      <w:rFonts w:eastAsia="Meiryo UI"/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0">
    <w:name w:val="Grid Table 7 Colorful Accent 2"/>
    <w:basedOn w:val="a4"/>
    <w:uiPriority w:val="52"/>
    <w:rsid w:val="001E678E"/>
    <w:rPr>
      <w:rFonts w:eastAsia="Meiryo UI"/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0">
    <w:name w:val="Grid Table 7 Colorful Accent 3"/>
    <w:basedOn w:val="a4"/>
    <w:uiPriority w:val="52"/>
    <w:rsid w:val="001E678E"/>
    <w:rPr>
      <w:rFonts w:eastAsia="Meiryo UI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0">
    <w:name w:val="Grid Table 7 Colorful Accent 4"/>
    <w:basedOn w:val="a4"/>
    <w:uiPriority w:val="52"/>
    <w:rsid w:val="001E678E"/>
    <w:rPr>
      <w:rFonts w:eastAsia="Meiryo UI"/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0">
    <w:name w:val="Grid Table 7 Colorful Accent 5"/>
    <w:basedOn w:val="a4"/>
    <w:uiPriority w:val="52"/>
    <w:rsid w:val="001E678E"/>
    <w:rPr>
      <w:rFonts w:eastAsia="Meiryo UI"/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0">
    <w:name w:val="Grid Table 7 Colorful Accent 6"/>
    <w:basedOn w:val="a4"/>
    <w:uiPriority w:val="52"/>
    <w:rsid w:val="001E678E"/>
    <w:rPr>
      <w:rFonts w:eastAsia="Meiryo UI"/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1">
    <w:name w:val="Table Web 1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1E678E"/>
    <w:rPr>
      <w:rFonts w:eastAsia="Meiryo U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rsid w:val="001E678E"/>
    <w:rPr>
      <w:rFonts w:eastAsia="Meiryo U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6">
    <w:name w:val="footnote reference"/>
    <w:basedOn w:val="a3"/>
    <w:uiPriority w:val="99"/>
    <w:semiHidden/>
    <w:unhideWhenUsed/>
    <w:rsid w:val="001E678E"/>
    <w:rPr>
      <w:rFonts w:ascii="Meiryo UI" w:eastAsia="Meiryo UI" w:hAnsi="Meiryo UI"/>
      <w:vertAlign w:val="superscript"/>
    </w:rPr>
  </w:style>
  <w:style w:type="character" w:styleId="afffff7">
    <w:name w:val="line number"/>
    <w:basedOn w:val="a3"/>
    <w:uiPriority w:val="99"/>
    <w:semiHidden/>
    <w:unhideWhenUsed/>
    <w:rsid w:val="001E678E"/>
    <w:rPr>
      <w:rFonts w:ascii="Meiryo UI" w:eastAsia="Meiryo UI" w:hAnsi="Meiryo UI"/>
    </w:rPr>
  </w:style>
  <w:style w:type="table" w:styleId="3-D1">
    <w:name w:val="Table 3D effects 1"/>
    <w:basedOn w:val="a4"/>
    <w:uiPriority w:val="99"/>
    <w:semiHidden/>
    <w:unhideWhenUsed/>
    <w:rsid w:val="001E678E"/>
    <w:rPr>
      <w:rFonts w:eastAsia="Meiryo U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1E678E"/>
    <w:rPr>
      <w:rFonts w:eastAsia="Meiryo U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1E678E"/>
    <w:rPr>
      <w:rFonts w:eastAsia="Meiryo U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Table Theme"/>
    <w:basedOn w:val="a4"/>
    <w:uiPriority w:val="99"/>
    <w:semiHidden/>
    <w:unhideWhenUsed/>
    <w:rsid w:val="001E678E"/>
    <w:rPr>
      <w:rFonts w:eastAsia="Meiryo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page number"/>
    <w:basedOn w:val="a3"/>
    <w:uiPriority w:val="99"/>
    <w:semiHidden/>
    <w:unhideWhenUsed/>
    <w:rsid w:val="001E678E"/>
    <w:rPr>
      <w:rFonts w:ascii="Meiryo UI" w:eastAsia="Meiryo UI" w:hAnsi="Meiryo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ja-JP%7b143A05BD-B022-42BA-8BAA-363A86D03202%7d\%7b5F7AD49C-D112-4DD8-BD91-7DB4A4B5AAAF%7dTF2de6fc23-48e8-448b-960e-1bdc6e9248ab1e4e2011_win32-89cbc4ec8a5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AA3C0EAD-6529-4585-9E00-54D0371D65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{5F7AD49C-D112-4DD8-BD91-7DB4A4B5AAAF}TF2de6fc23-48e8-448b-960e-1bdc6e9248ab1e4e2011_win32-89cbc4ec8a50.dotx</Template>
  <TotalTime>11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福岡県スポーツ協会-タナカ</cp:lastModifiedBy>
  <cp:revision>3</cp:revision>
  <cp:lastPrinted>2026-01-27T02:22:00Z</cp:lastPrinted>
  <dcterms:created xsi:type="dcterms:W3CDTF">2026-01-26T07:52:00Z</dcterms:created>
  <dcterms:modified xsi:type="dcterms:W3CDTF">2026-01-27T02:23:00Z</dcterms:modified>
</cp:coreProperties>
</file>